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38F02" w14:textId="7E58804D" w:rsidR="00A9204E" w:rsidRPr="005C3176" w:rsidRDefault="00196EED">
      <w:pPr>
        <w:rPr>
          <w:sz w:val="32"/>
          <w:szCs w:val="32"/>
          <w:lang w:val="en-NZ"/>
        </w:rPr>
      </w:pPr>
      <w:r w:rsidRPr="005C3176">
        <w:rPr>
          <w:sz w:val="32"/>
          <w:szCs w:val="32"/>
          <w:lang w:val="en-NZ"/>
        </w:rPr>
        <w:t>The Tutor</w:t>
      </w:r>
    </w:p>
    <w:p w14:paraId="243F18A3" w14:textId="084CD748" w:rsidR="00196EED" w:rsidRDefault="005C3176">
      <w:pPr>
        <w:rPr>
          <w:lang w:val="en-NZ"/>
        </w:rPr>
      </w:pPr>
      <w:r>
        <w:rPr>
          <w:lang w:val="en-NZ"/>
        </w:rPr>
        <w:t>A Short Historical Story</w:t>
      </w:r>
    </w:p>
    <w:p w14:paraId="717F981A" w14:textId="1C8AE98B" w:rsidR="00196EED" w:rsidRDefault="005C3176">
      <w:pPr>
        <w:rPr>
          <w:lang w:val="en-NZ"/>
        </w:rPr>
      </w:pPr>
      <w:r>
        <w:rPr>
          <w:lang w:val="en-NZ"/>
        </w:rPr>
        <w:t>By Maryanne Peters</w:t>
      </w:r>
    </w:p>
    <w:p w14:paraId="284616BB" w14:textId="77860E85" w:rsidR="00196EED" w:rsidRDefault="00196EED">
      <w:pPr>
        <w:rPr>
          <w:lang w:val="en-NZ"/>
        </w:rPr>
      </w:pPr>
    </w:p>
    <w:p w14:paraId="6CE80AE3" w14:textId="1CF688FF" w:rsidR="00196EED" w:rsidRDefault="00196EED">
      <w:pPr>
        <w:rPr>
          <w:lang w:val="en-NZ"/>
        </w:rPr>
      </w:pPr>
    </w:p>
    <w:p w14:paraId="38F27315" w14:textId="6D47CE1A" w:rsidR="00196EED" w:rsidRDefault="00196EED">
      <w:pPr>
        <w:rPr>
          <w:lang w:val="en-NZ"/>
        </w:rPr>
      </w:pPr>
      <w:r>
        <w:rPr>
          <w:lang w:val="en-NZ"/>
        </w:rPr>
        <w:t xml:space="preserve">Our late Empress, </w:t>
      </w:r>
      <w:r w:rsidR="004658AA" w:rsidRPr="00196EED">
        <w:t>Catherine the Great</w:t>
      </w:r>
      <w:r w:rsidR="004658AA">
        <w:t xml:space="preserve"> of Russia, was a remarkable woman.  Much has been said of the fragile thing that once was when she was first brought to our great nation; that she was an ingenue, a china doll from civilized Prussia brought the burly heart of masculine state.  But how could such a person survive in Russia.  We all new how tough she was, and people say that she was a woman who learned to be tough.  I know the truth.  She was tough first, and she learned to be a woman.</w:t>
      </w:r>
    </w:p>
    <w:p w14:paraId="505F6E89" w14:textId="77777777" w:rsidR="00196EED" w:rsidRDefault="00196EED">
      <w:pPr>
        <w:rPr>
          <w:lang w:val="en-NZ"/>
        </w:rPr>
      </w:pPr>
    </w:p>
    <w:p w14:paraId="33FEBD35" w14:textId="718D382B" w:rsidR="00E67BC3" w:rsidRDefault="00430163"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P</w:t>
      </w:r>
      <w:r w:rsidR="00E67BC3" w:rsidRPr="00E67BC3">
        <w:rPr>
          <w:rFonts w:eastAsia="Times New Roman" w:cstheme="minorHAnsi"/>
          <w:color w:val="202122"/>
          <w:lang w:val="en-NZ" w:eastAsia="en-NZ"/>
        </w:rPr>
        <w:t xml:space="preserve">rincess Sophie </w:t>
      </w:r>
      <w:proofErr w:type="spellStart"/>
      <w:r w:rsidR="00E67BC3" w:rsidRPr="00E67BC3">
        <w:rPr>
          <w:rFonts w:eastAsia="Times New Roman" w:cstheme="minorHAnsi"/>
          <w:color w:val="202122"/>
          <w:lang w:val="en-NZ" w:eastAsia="en-NZ"/>
        </w:rPr>
        <w:t>Friederike</w:t>
      </w:r>
      <w:proofErr w:type="spellEnd"/>
      <w:r w:rsidR="00E67BC3" w:rsidRPr="00E67BC3">
        <w:rPr>
          <w:rFonts w:eastAsia="Times New Roman" w:cstheme="minorHAnsi"/>
          <w:color w:val="202122"/>
          <w:lang w:val="en-NZ" w:eastAsia="en-NZ"/>
        </w:rPr>
        <w:t xml:space="preserve"> Auguste von Anhalt-</w:t>
      </w:r>
      <w:proofErr w:type="spellStart"/>
      <w:r w:rsidR="00E67BC3" w:rsidRPr="00E67BC3">
        <w:rPr>
          <w:rFonts w:eastAsia="Times New Roman" w:cstheme="minorHAnsi"/>
          <w:color w:val="202122"/>
          <w:lang w:val="en-NZ" w:eastAsia="en-NZ"/>
        </w:rPr>
        <w:t>Zerbst</w:t>
      </w:r>
      <w:proofErr w:type="spellEnd"/>
      <w:r w:rsidR="00E67BC3" w:rsidRPr="00E67BC3">
        <w:rPr>
          <w:rFonts w:eastAsia="Times New Roman" w:cstheme="minorHAnsi"/>
          <w:color w:val="202122"/>
          <w:lang w:val="en-NZ" w:eastAsia="en-NZ"/>
        </w:rPr>
        <w:t>-</w:t>
      </w:r>
      <w:proofErr w:type="spellStart"/>
      <w:r w:rsidR="00E67BC3" w:rsidRPr="00E67BC3">
        <w:rPr>
          <w:rFonts w:eastAsia="Times New Roman" w:cstheme="minorHAnsi"/>
          <w:color w:val="202122"/>
          <w:lang w:val="en-NZ" w:eastAsia="en-NZ"/>
        </w:rPr>
        <w:t>Dornburg</w:t>
      </w:r>
      <w:proofErr w:type="spellEnd"/>
      <w:r w:rsidR="00E67BC3">
        <w:rPr>
          <w:rFonts w:eastAsia="Times New Roman" w:cstheme="minorHAnsi"/>
          <w:color w:val="202122"/>
          <w:lang w:val="en-NZ" w:eastAsia="en-NZ"/>
        </w:rPr>
        <w:t xml:space="preserve"> </w:t>
      </w:r>
      <w:r w:rsidR="00E67BC3" w:rsidRPr="00E67BC3">
        <w:rPr>
          <w:rFonts w:eastAsia="Times New Roman" w:cstheme="minorHAnsi"/>
          <w:color w:val="202122"/>
          <w:lang w:val="en-NZ" w:eastAsia="en-NZ"/>
        </w:rPr>
        <w:t>was born in Stettin</w:t>
      </w:r>
      <w:r w:rsidR="00E67BC3">
        <w:rPr>
          <w:rFonts w:eastAsia="Times New Roman" w:cstheme="minorHAnsi"/>
          <w:color w:val="202122"/>
          <w:lang w:val="en-NZ" w:eastAsia="en-NZ"/>
        </w:rPr>
        <w:t xml:space="preserve"> in Pomerania in the Kingdom of Prussia on the 2</w:t>
      </w:r>
      <w:r w:rsidR="00E67BC3" w:rsidRPr="00E67BC3">
        <w:rPr>
          <w:rFonts w:eastAsia="Times New Roman" w:cstheme="minorHAnsi"/>
          <w:color w:val="202122"/>
          <w:vertAlign w:val="superscript"/>
          <w:lang w:val="en-NZ" w:eastAsia="en-NZ"/>
        </w:rPr>
        <w:t>nd</w:t>
      </w:r>
      <w:r w:rsidR="00E67BC3">
        <w:rPr>
          <w:rFonts w:eastAsia="Times New Roman" w:cstheme="minorHAnsi"/>
          <w:color w:val="202122"/>
          <w:lang w:val="en-NZ" w:eastAsia="en-NZ"/>
        </w:rPr>
        <w:t xml:space="preserve"> day or May 1729.  Her father was Christian August of the family Anhalt – the family of the rulers of Germany in the Holy Roman Empire.  But at th</w:t>
      </w:r>
      <w:r>
        <w:rPr>
          <w:rFonts w:eastAsia="Times New Roman" w:cstheme="minorHAnsi"/>
          <w:color w:val="202122"/>
          <w:lang w:val="en-NZ" w:eastAsia="en-NZ"/>
        </w:rPr>
        <w:t>at</w:t>
      </w:r>
      <w:r w:rsidR="00E67BC3">
        <w:rPr>
          <w:rFonts w:eastAsia="Times New Roman" w:cstheme="minorHAnsi"/>
          <w:color w:val="202122"/>
          <w:lang w:val="en-NZ" w:eastAsia="en-NZ"/>
        </w:rPr>
        <w:t xml:space="preserve"> time there were more than 300 </w:t>
      </w:r>
      <w:r>
        <w:rPr>
          <w:rFonts w:eastAsia="Times New Roman" w:cstheme="minorHAnsi"/>
          <w:color w:val="202122"/>
          <w:lang w:val="en-NZ" w:eastAsia="en-NZ"/>
        </w:rPr>
        <w:t>monarchs</w:t>
      </w:r>
      <w:r w:rsidR="00E67BC3">
        <w:rPr>
          <w:rFonts w:eastAsia="Times New Roman" w:cstheme="minorHAnsi"/>
          <w:color w:val="202122"/>
          <w:lang w:val="en-NZ" w:eastAsia="en-NZ"/>
        </w:rPr>
        <w:t xml:space="preserve"> in the Empire, some rich, some poor.  Sophie’s family were of the latter.</w:t>
      </w:r>
    </w:p>
    <w:p w14:paraId="6E9F1626" w14:textId="77777777" w:rsidR="00E67BC3" w:rsidRDefault="00E67BC3" w:rsidP="00430163">
      <w:pPr>
        <w:shd w:val="clear" w:color="auto" w:fill="FFFFFF"/>
        <w:rPr>
          <w:rFonts w:eastAsia="Times New Roman" w:cstheme="minorHAnsi"/>
          <w:color w:val="202122"/>
          <w:lang w:val="en-NZ" w:eastAsia="en-NZ"/>
        </w:rPr>
      </w:pPr>
    </w:p>
    <w:p w14:paraId="52DA4696" w14:textId="201C233E" w:rsidR="005A1FCC" w:rsidRDefault="00E67BC3"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She received the education that </w:t>
      </w:r>
      <w:r w:rsidR="005A1FCC">
        <w:rPr>
          <w:rFonts w:eastAsia="Times New Roman" w:cstheme="minorHAnsi"/>
          <w:color w:val="202122"/>
          <w:lang w:val="en-NZ" w:eastAsia="en-NZ"/>
        </w:rPr>
        <w:t xml:space="preserve">was customary for a child of her status, from a French governess and tutors, but </w:t>
      </w:r>
      <w:r w:rsidR="00430163">
        <w:rPr>
          <w:rFonts w:eastAsia="Times New Roman" w:cstheme="minorHAnsi"/>
          <w:color w:val="202122"/>
          <w:lang w:val="en-NZ" w:eastAsia="en-NZ"/>
        </w:rPr>
        <w:t xml:space="preserve">of the less expensive type.  They may have put ideas in her head, but most of her ideas seemed to have from her heart, or other baser organs.  But above all </w:t>
      </w:r>
      <w:r w:rsidR="005A1FCC">
        <w:rPr>
          <w:rFonts w:eastAsia="Times New Roman" w:cstheme="minorHAnsi"/>
          <w:color w:val="202122"/>
          <w:lang w:val="en-NZ" w:eastAsia="en-NZ"/>
        </w:rPr>
        <w:t xml:space="preserve">she was a rebel and what is called in German a </w:t>
      </w:r>
      <w:proofErr w:type="spellStart"/>
      <w:r w:rsidR="005A1FCC" w:rsidRPr="005A1FCC">
        <w:rPr>
          <w:rFonts w:eastAsia="Times New Roman" w:cstheme="minorHAnsi"/>
          <w:i/>
          <w:iCs/>
          <w:color w:val="202122"/>
          <w:lang w:val="en-NZ" w:eastAsia="en-NZ"/>
        </w:rPr>
        <w:t>wildfang</w:t>
      </w:r>
      <w:proofErr w:type="spellEnd"/>
      <w:r w:rsidR="005A1FCC">
        <w:rPr>
          <w:rFonts w:eastAsia="Times New Roman" w:cstheme="minorHAnsi"/>
          <w:color w:val="202122"/>
          <w:lang w:val="en-NZ" w:eastAsia="en-NZ"/>
        </w:rPr>
        <w:t xml:space="preserve"> or in Russian a </w:t>
      </w:r>
      <w:proofErr w:type="spellStart"/>
      <w:r w:rsidR="005A1FCC" w:rsidRPr="005A1FCC">
        <w:rPr>
          <w:rFonts w:eastAsia="Times New Roman" w:cstheme="minorHAnsi"/>
          <w:i/>
          <w:iCs/>
          <w:color w:val="202122"/>
          <w:lang w:val="en-NZ" w:eastAsia="en-NZ"/>
        </w:rPr>
        <w:t>sorvanets</w:t>
      </w:r>
      <w:proofErr w:type="spellEnd"/>
      <w:r w:rsidR="005A1FCC">
        <w:rPr>
          <w:rFonts w:eastAsia="Times New Roman" w:cstheme="minorHAnsi"/>
          <w:color w:val="202122"/>
          <w:lang w:val="en-NZ" w:eastAsia="en-NZ"/>
        </w:rPr>
        <w:t xml:space="preserve"> [tomboy].  She </w:t>
      </w:r>
      <w:r w:rsidR="00430163">
        <w:rPr>
          <w:rFonts w:eastAsia="Times New Roman" w:cstheme="minorHAnsi"/>
          <w:color w:val="202122"/>
          <w:lang w:val="en-NZ" w:eastAsia="en-NZ"/>
        </w:rPr>
        <w:t>preferred</w:t>
      </w:r>
      <w:r w:rsidR="005A1FCC">
        <w:rPr>
          <w:rFonts w:eastAsia="Times New Roman" w:cstheme="minorHAnsi"/>
          <w:color w:val="202122"/>
          <w:lang w:val="en-NZ" w:eastAsia="en-NZ"/>
        </w:rPr>
        <w:t xml:space="preserve"> playing with swords or toy soldiers, and got into trouble for wrestling with servant boys, and usually winning.</w:t>
      </w:r>
      <w:r w:rsidR="00430163">
        <w:rPr>
          <w:rFonts w:eastAsia="Times New Roman" w:cstheme="minorHAnsi"/>
          <w:color w:val="202122"/>
          <w:lang w:val="en-NZ" w:eastAsia="en-NZ"/>
        </w:rPr>
        <w:t xml:space="preserve">  She rode her horse furiously, with legs either side of the saddle as if she were a man.  If people mistook her for one in her riding clothes and with her hair tied back, she would be pleased.</w:t>
      </w:r>
    </w:p>
    <w:p w14:paraId="0996ACCD" w14:textId="746FEF70" w:rsidR="00430163" w:rsidRDefault="00430163" w:rsidP="00430163">
      <w:pPr>
        <w:shd w:val="clear" w:color="auto" w:fill="FFFFFF"/>
        <w:rPr>
          <w:rFonts w:eastAsia="Times New Roman" w:cstheme="minorHAnsi"/>
          <w:color w:val="202122"/>
          <w:lang w:val="en-NZ" w:eastAsia="en-NZ"/>
        </w:rPr>
      </w:pPr>
    </w:p>
    <w:p w14:paraId="05419A05" w14:textId="1909160A" w:rsidR="00430163" w:rsidRDefault="00430163"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“I have no time for the dilly-dallying of women!” she would say – or so I am told.  I never met her until the day she arrived in St Petersburg in early February 1744. </w:t>
      </w:r>
      <w:r w:rsidR="008A6828">
        <w:rPr>
          <w:rFonts w:eastAsia="Times New Roman" w:cstheme="minorHAnsi"/>
          <w:color w:val="202122"/>
          <w:lang w:val="en-NZ" w:eastAsia="en-NZ"/>
        </w:rPr>
        <w:t xml:space="preserve"> I was assigned to lead the escort of her carriage from the borders of Prussia.</w:t>
      </w:r>
    </w:p>
    <w:p w14:paraId="23F1777B" w14:textId="77777777" w:rsidR="005A1FCC" w:rsidRDefault="005A1FCC" w:rsidP="00430163">
      <w:pPr>
        <w:shd w:val="clear" w:color="auto" w:fill="FFFFFF"/>
        <w:rPr>
          <w:rFonts w:eastAsia="Times New Roman" w:cstheme="minorHAnsi"/>
          <w:color w:val="202122"/>
          <w:lang w:val="en-NZ" w:eastAsia="en-NZ"/>
        </w:rPr>
      </w:pPr>
    </w:p>
    <w:p w14:paraId="2E11C603" w14:textId="415D0143" w:rsidR="005A1FCC" w:rsidRDefault="005A1FCC"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Much has been said of how delightfully feminine the young Sophie was when she arrived in Russia in just 15, but much of that</w:t>
      </w:r>
      <w:r w:rsidR="00430163">
        <w:rPr>
          <w:rFonts w:eastAsia="Times New Roman" w:cstheme="minorHAnsi"/>
          <w:color w:val="202122"/>
          <w:lang w:val="en-NZ" w:eastAsia="en-NZ"/>
        </w:rPr>
        <w:t xml:space="preserve">, if not all of that, was down to Madam </w:t>
      </w:r>
      <w:r w:rsidR="00C06AE2">
        <w:rPr>
          <w:rFonts w:eastAsia="Times New Roman" w:cstheme="minorHAnsi"/>
          <w:color w:val="202122"/>
          <w:lang w:val="en-NZ" w:eastAsia="en-NZ"/>
        </w:rPr>
        <w:t>Amelie von Hagen</w:t>
      </w:r>
      <w:r w:rsidR="00430163">
        <w:rPr>
          <w:rFonts w:eastAsia="Times New Roman" w:cstheme="minorHAnsi"/>
          <w:color w:val="202122"/>
          <w:lang w:val="en-NZ" w:eastAsia="en-NZ"/>
        </w:rPr>
        <w:t>.  And it is her story that I seek to tell, as much of the story of my Empress.</w:t>
      </w:r>
      <w:r w:rsidR="008A6828">
        <w:rPr>
          <w:rFonts w:eastAsia="Times New Roman" w:cstheme="minorHAnsi"/>
          <w:color w:val="202122"/>
          <w:lang w:val="en-NZ" w:eastAsia="en-NZ"/>
        </w:rPr>
        <w:t xml:space="preserve">  </w:t>
      </w:r>
      <w:r w:rsidR="00C06AE2">
        <w:rPr>
          <w:rFonts w:eastAsia="Times New Roman" w:cstheme="minorHAnsi"/>
          <w:color w:val="202122"/>
          <w:lang w:val="en-NZ" w:eastAsia="en-NZ"/>
        </w:rPr>
        <w:t>Amelie</w:t>
      </w:r>
      <w:r w:rsidR="008A6828">
        <w:rPr>
          <w:rFonts w:eastAsia="Times New Roman" w:cstheme="minorHAnsi"/>
          <w:color w:val="202122"/>
          <w:lang w:val="en-NZ" w:eastAsia="en-NZ"/>
        </w:rPr>
        <w:t xml:space="preserve"> travelled in the same carriage as the princess, and I met her at the same time.</w:t>
      </w:r>
    </w:p>
    <w:p w14:paraId="56CDB3C2" w14:textId="2C7601EE" w:rsidR="008A6828" w:rsidRDefault="008A6828" w:rsidP="00430163">
      <w:pPr>
        <w:shd w:val="clear" w:color="auto" w:fill="FFFFFF"/>
        <w:rPr>
          <w:rFonts w:eastAsia="Times New Roman" w:cstheme="minorHAnsi"/>
          <w:color w:val="202122"/>
          <w:lang w:val="en-NZ" w:eastAsia="en-NZ"/>
        </w:rPr>
      </w:pPr>
    </w:p>
    <w:p w14:paraId="4634C2E1" w14:textId="101F747E" w:rsidR="008A6828" w:rsidRDefault="008A6828"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It was clear to me that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was Sophie’s tutor on matters such as deportment, etiquette, hair, </w:t>
      </w:r>
      <w:proofErr w:type="gramStart"/>
      <w:r>
        <w:rPr>
          <w:rFonts w:eastAsia="Times New Roman" w:cstheme="minorHAnsi"/>
          <w:color w:val="202122"/>
          <w:lang w:val="en-NZ" w:eastAsia="en-NZ"/>
        </w:rPr>
        <w:t>wigs</w:t>
      </w:r>
      <w:proofErr w:type="gramEnd"/>
      <w:r>
        <w:rPr>
          <w:rFonts w:eastAsia="Times New Roman" w:cstheme="minorHAnsi"/>
          <w:color w:val="202122"/>
          <w:lang w:val="en-NZ" w:eastAsia="en-NZ"/>
        </w:rPr>
        <w:t xml:space="preserve"> and garments.  Such servants are not unknown in Russia.  There are members of the aristocracy who spend time isolated from society and need such assistance, but I had no idea of the extent of her </w:t>
      </w:r>
      <w:proofErr w:type="spellStart"/>
      <w:r>
        <w:rPr>
          <w:rFonts w:eastAsia="Times New Roman" w:cstheme="minorHAnsi"/>
          <w:color w:val="202122"/>
          <w:lang w:val="en-NZ" w:eastAsia="en-NZ"/>
        </w:rPr>
        <w:t>labors</w:t>
      </w:r>
      <w:proofErr w:type="spellEnd"/>
      <w:r>
        <w:rPr>
          <w:rFonts w:eastAsia="Times New Roman" w:cstheme="minorHAnsi"/>
          <w:color w:val="202122"/>
          <w:lang w:val="en-NZ" w:eastAsia="en-NZ"/>
        </w:rPr>
        <w:t xml:space="preserve"> until I got to know the so-to-be Catherine much better.</w:t>
      </w:r>
    </w:p>
    <w:p w14:paraId="6ACEEC65" w14:textId="056B75A7" w:rsidR="005A1FCC" w:rsidRDefault="005A1FCC" w:rsidP="00430163">
      <w:pPr>
        <w:shd w:val="clear" w:color="auto" w:fill="FFFFFF"/>
        <w:rPr>
          <w:rFonts w:eastAsia="Times New Roman" w:cstheme="minorHAnsi"/>
          <w:color w:val="202122"/>
          <w:lang w:val="en-NZ" w:eastAsia="en-NZ"/>
        </w:rPr>
      </w:pPr>
    </w:p>
    <w:p w14:paraId="068D2B30" w14:textId="78A2DD31" w:rsidR="0056750B" w:rsidRDefault="00C06AE2"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Amelie</w:t>
      </w:r>
      <w:r w:rsidR="0056750B">
        <w:rPr>
          <w:rFonts w:eastAsia="Times New Roman" w:cstheme="minorHAnsi"/>
          <w:color w:val="202122"/>
          <w:lang w:val="en-NZ" w:eastAsia="en-NZ"/>
        </w:rPr>
        <w:t xml:space="preserve"> was German, I have no doubt, but beyond that I could not guess her origins.  She spoke French as i</w:t>
      </w:r>
      <w:r>
        <w:rPr>
          <w:rFonts w:eastAsia="Times New Roman" w:cstheme="minorHAnsi"/>
          <w:color w:val="202122"/>
          <w:lang w:val="en-NZ" w:eastAsia="en-NZ"/>
        </w:rPr>
        <w:t>f</w:t>
      </w:r>
      <w:r w:rsidR="0056750B">
        <w:rPr>
          <w:rFonts w:eastAsia="Times New Roman" w:cstheme="minorHAnsi"/>
          <w:color w:val="202122"/>
          <w:lang w:val="en-NZ" w:eastAsia="en-NZ"/>
        </w:rPr>
        <w:t xml:space="preserve"> she were French, and the Polish language too, and she spoke Russian.  She was alarming clever, </w:t>
      </w:r>
      <w:proofErr w:type="gramStart"/>
      <w:r>
        <w:rPr>
          <w:rFonts w:eastAsia="Times New Roman" w:cstheme="minorHAnsi"/>
          <w:color w:val="202122"/>
          <w:lang w:val="en-NZ" w:eastAsia="en-NZ"/>
        </w:rPr>
        <w:t>tall</w:t>
      </w:r>
      <w:proofErr w:type="gramEnd"/>
      <w:r>
        <w:rPr>
          <w:rFonts w:eastAsia="Times New Roman" w:cstheme="minorHAnsi"/>
          <w:color w:val="202122"/>
          <w:lang w:val="en-NZ" w:eastAsia="en-NZ"/>
        </w:rPr>
        <w:t xml:space="preserve"> and strong</w:t>
      </w:r>
      <w:r w:rsidR="0056750B">
        <w:rPr>
          <w:rFonts w:eastAsia="Times New Roman" w:cstheme="minorHAnsi"/>
          <w:color w:val="202122"/>
          <w:lang w:val="en-NZ" w:eastAsia="en-NZ"/>
        </w:rPr>
        <w:t xml:space="preserve">, </w:t>
      </w:r>
      <w:r w:rsidR="005F5C51">
        <w:rPr>
          <w:rFonts w:eastAsia="Times New Roman" w:cstheme="minorHAnsi"/>
          <w:color w:val="202122"/>
          <w:lang w:val="en-NZ" w:eastAsia="en-NZ"/>
        </w:rPr>
        <w:t>strikingly beautiful</w:t>
      </w:r>
      <w:r w:rsidR="0056750B">
        <w:rPr>
          <w:rFonts w:eastAsia="Times New Roman" w:cstheme="minorHAnsi"/>
          <w:color w:val="202122"/>
          <w:lang w:val="en-NZ" w:eastAsia="en-NZ"/>
        </w:rPr>
        <w:t>, and possessed all of the special graces that women aspire too.  But the most unusual thing about her was that she was a man.</w:t>
      </w:r>
    </w:p>
    <w:p w14:paraId="1537DE8A" w14:textId="1B6111BA" w:rsidR="0056750B" w:rsidRDefault="0056750B" w:rsidP="00430163">
      <w:pPr>
        <w:shd w:val="clear" w:color="auto" w:fill="FFFFFF"/>
        <w:rPr>
          <w:rFonts w:eastAsia="Times New Roman" w:cstheme="minorHAnsi"/>
          <w:color w:val="202122"/>
          <w:lang w:val="en-NZ" w:eastAsia="en-NZ"/>
        </w:rPr>
      </w:pPr>
    </w:p>
    <w:p w14:paraId="75F1CBE2" w14:textId="08620523" w:rsidR="0056750B" w:rsidRDefault="0056750B"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This was a fact that was unknown to everybody at the Russian Court except Sophie and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herself, although she sometimes appeared to doubt it herself.  And me, of course, because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became my friend, and more</w:t>
      </w:r>
      <w:r w:rsidR="005F5C51">
        <w:rPr>
          <w:rFonts w:eastAsia="Times New Roman" w:cstheme="minorHAnsi"/>
          <w:color w:val="202122"/>
          <w:lang w:val="en-NZ" w:eastAsia="en-NZ"/>
        </w:rPr>
        <w:t xml:space="preserve"> than that</w:t>
      </w:r>
      <w:r>
        <w:rPr>
          <w:rFonts w:eastAsia="Times New Roman" w:cstheme="minorHAnsi"/>
          <w:color w:val="202122"/>
          <w:lang w:val="en-NZ" w:eastAsia="en-NZ"/>
        </w:rPr>
        <w:t>.</w:t>
      </w:r>
    </w:p>
    <w:p w14:paraId="1E4E431C" w14:textId="3B715D9E" w:rsidR="008A6828" w:rsidRDefault="008A6828" w:rsidP="00430163">
      <w:pPr>
        <w:shd w:val="clear" w:color="auto" w:fill="FFFFFF"/>
        <w:rPr>
          <w:rFonts w:eastAsia="Times New Roman" w:cstheme="minorHAnsi"/>
          <w:color w:val="202122"/>
          <w:lang w:val="en-NZ" w:eastAsia="en-NZ"/>
        </w:rPr>
      </w:pPr>
    </w:p>
    <w:p w14:paraId="2FFB4F97" w14:textId="4A14AA7D" w:rsidR="002D2292" w:rsidRDefault="005F5C51"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lastRenderedPageBreak/>
        <w:t xml:space="preserve">But </w:t>
      </w:r>
      <w:r w:rsidR="00933CC1">
        <w:rPr>
          <w:rFonts w:eastAsia="Times New Roman" w:cstheme="minorHAnsi"/>
          <w:color w:val="202122"/>
          <w:lang w:val="en-NZ" w:eastAsia="en-NZ"/>
        </w:rPr>
        <w:t xml:space="preserve">at first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looked down on me as a mere army officer, although I was the younger son of an aristocratic family</w:t>
      </w:r>
      <w:r w:rsidR="002D2292">
        <w:rPr>
          <w:rFonts w:eastAsia="Times New Roman" w:cstheme="minorHAnsi"/>
          <w:color w:val="202122"/>
          <w:lang w:val="en-NZ" w:eastAsia="en-NZ"/>
        </w:rPr>
        <w:t>, my oldest brother a count</w:t>
      </w:r>
      <w:r>
        <w:rPr>
          <w:rFonts w:eastAsia="Times New Roman" w:cstheme="minorHAnsi"/>
          <w:color w:val="202122"/>
          <w:lang w:val="en-NZ" w:eastAsia="en-NZ"/>
        </w:rPr>
        <w:t>.  I heard her exp</w:t>
      </w:r>
      <w:r w:rsidR="002D2292">
        <w:rPr>
          <w:rFonts w:eastAsia="Times New Roman" w:cstheme="minorHAnsi"/>
          <w:color w:val="202122"/>
          <w:lang w:val="en-NZ" w:eastAsia="en-NZ"/>
        </w:rPr>
        <w:t>laining to Sophie how ladies of refinement such as themselves should be kind to servants to encourage loyalty, but always ensure that such people know their place.  Any soldier knows that he is a servant of his those in command, and officers like me understand how hierarchy works.  I was not upset by her attitude.</w:t>
      </w:r>
    </w:p>
    <w:p w14:paraId="629CADE5" w14:textId="77777777" w:rsidR="002D2292" w:rsidRDefault="002D2292" w:rsidP="00430163">
      <w:pPr>
        <w:shd w:val="clear" w:color="auto" w:fill="FFFFFF"/>
        <w:rPr>
          <w:rFonts w:eastAsia="Times New Roman" w:cstheme="minorHAnsi"/>
          <w:color w:val="202122"/>
          <w:lang w:val="en-NZ" w:eastAsia="en-NZ"/>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1"/>
        <w:gridCol w:w="2766"/>
      </w:tblGrid>
      <w:tr w:rsidR="002D2292" w14:paraId="64D5B9B6" w14:textId="77777777" w:rsidTr="005C3176">
        <w:tc>
          <w:tcPr>
            <w:tcW w:w="8222" w:type="dxa"/>
          </w:tcPr>
          <w:p w14:paraId="5DCFB9AB" w14:textId="4BAE1376" w:rsidR="008B0BB5" w:rsidRDefault="002D2292" w:rsidP="002D2292">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Before we arrived </w:t>
            </w:r>
            <w:proofErr w:type="gramStart"/>
            <w:r>
              <w:rPr>
                <w:rFonts w:eastAsia="Times New Roman" w:cstheme="minorHAnsi"/>
                <w:color w:val="202122"/>
                <w:lang w:val="en-NZ" w:eastAsia="en-NZ"/>
              </w:rPr>
              <w:t>into</w:t>
            </w:r>
            <w:proofErr w:type="gramEnd"/>
            <w:r>
              <w:rPr>
                <w:rFonts w:eastAsia="Times New Roman" w:cstheme="minorHAnsi"/>
                <w:color w:val="202122"/>
                <w:lang w:val="en-NZ" w:eastAsia="en-NZ"/>
              </w:rPr>
              <w:t xml:space="preserve"> the city,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asked that the carriage and entourage so that she might be able to arrange the princess’s hair.  She would not arrive in a wig with a painted face, but just as she was later painted by </w:t>
            </w:r>
            <w:proofErr w:type="spellStart"/>
            <w:r>
              <w:rPr>
                <w:rFonts w:eastAsia="Times New Roman" w:cstheme="minorHAnsi"/>
                <w:color w:val="202122"/>
                <w:lang w:val="en-NZ" w:eastAsia="en-NZ"/>
              </w:rPr>
              <w:t>Caravaque</w:t>
            </w:r>
            <w:proofErr w:type="spellEnd"/>
            <w:r>
              <w:rPr>
                <w:rFonts w:eastAsia="Times New Roman" w:cstheme="minorHAnsi"/>
                <w:color w:val="202122"/>
                <w:lang w:val="en-NZ" w:eastAsia="en-NZ"/>
              </w:rPr>
              <w:t xml:space="preserve">, with her dark hair half up and half down, eyebrows shaped and just a touch of rouge on the lips, and with her </w:t>
            </w:r>
            <w:proofErr w:type="spellStart"/>
            <w:r>
              <w:rPr>
                <w:rFonts w:eastAsia="Times New Roman" w:cstheme="minorHAnsi"/>
                <w:color w:val="202122"/>
                <w:lang w:val="en-NZ" w:eastAsia="en-NZ"/>
              </w:rPr>
              <w:t>tenage</w:t>
            </w:r>
            <w:proofErr w:type="spellEnd"/>
            <w:r>
              <w:rPr>
                <w:rFonts w:eastAsia="Times New Roman" w:cstheme="minorHAnsi"/>
                <w:color w:val="202122"/>
                <w:lang w:val="en-NZ" w:eastAsia="en-NZ"/>
              </w:rPr>
              <w:t xml:space="preserve"> bosom pushed up with what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called “One of my special corsets</w:t>
            </w:r>
            <w:r w:rsidR="008B0BB5">
              <w:rPr>
                <w:rFonts w:eastAsia="Times New Roman" w:cstheme="minorHAnsi"/>
                <w:color w:val="202122"/>
                <w:lang w:val="en-NZ" w:eastAsia="en-NZ"/>
              </w:rPr>
              <w:t>”.</w:t>
            </w:r>
          </w:p>
          <w:p w14:paraId="3944BFBD" w14:textId="77777777" w:rsidR="008B0BB5" w:rsidRDefault="008B0BB5" w:rsidP="002D2292">
            <w:pPr>
              <w:shd w:val="clear" w:color="auto" w:fill="FFFFFF"/>
              <w:rPr>
                <w:rFonts w:eastAsia="Times New Roman" w:cstheme="minorHAnsi"/>
                <w:color w:val="202122"/>
                <w:lang w:val="en-NZ" w:eastAsia="en-NZ"/>
              </w:rPr>
            </w:pPr>
          </w:p>
          <w:p w14:paraId="5EF45C6D" w14:textId="4678442A" w:rsidR="002D2292" w:rsidRDefault="008B0BB5" w:rsidP="008B0BB5">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Sophie was pretty enough to do without too much dressing of the head, and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said that she needed to impress the Crown Prince her natural beauty.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said: “He will see that beauty of his children will come parentage rather than a paint pot”.</w:t>
            </w:r>
          </w:p>
        </w:tc>
        <w:tc>
          <w:tcPr>
            <w:tcW w:w="1275" w:type="dxa"/>
          </w:tcPr>
          <w:p w14:paraId="5F8AA480" w14:textId="084C754C" w:rsidR="002D2292" w:rsidRDefault="002D2292" w:rsidP="00430163">
            <w:pPr>
              <w:rPr>
                <w:rFonts w:eastAsia="Times New Roman" w:cstheme="minorHAnsi"/>
                <w:color w:val="202122"/>
                <w:lang w:val="en-NZ" w:eastAsia="en-NZ"/>
              </w:rPr>
            </w:pPr>
            <w:r w:rsidRPr="00E67BC3">
              <w:rPr>
                <w:rFonts w:ascii="Arial" w:eastAsia="Times New Roman" w:hAnsi="Arial" w:cs="Arial"/>
                <w:noProof/>
                <w:color w:val="0645AD"/>
                <w:sz w:val="20"/>
                <w:szCs w:val="20"/>
                <w:lang w:val="en-NZ" w:eastAsia="en-NZ"/>
              </w:rPr>
              <w:drawing>
                <wp:inline distT="0" distB="0" distL="0" distR="0" wp14:anchorId="783C899F" wp14:editId="45788EA0">
                  <wp:extent cx="1617345" cy="2074545"/>
                  <wp:effectExtent l="0" t="0" r="1905" b="190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345" cy="2074545"/>
                          </a:xfrm>
                          <a:prstGeom prst="rect">
                            <a:avLst/>
                          </a:prstGeom>
                          <a:noFill/>
                          <a:ln>
                            <a:noFill/>
                          </a:ln>
                        </pic:spPr>
                      </pic:pic>
                    </a:graphicData>
                  </a:graphic>
                </wp:inline>
              </w:drawing>
            </w:r>
          </w:p>
        </w:tc>
      </w:tr>
    </w:tbl>
    <w:p w14:paraId="58673336" w14:textId="77777777" w:rsidR="0056750B" w:rsidRDefault="0056750B" w:rsidP="00430163">
      <w:pPr>
        <w:shd w:val="clear" w:color="auto" w:fill="FFFFFF"/>
        <w:rPr>
          <w:rFonts w:eastAsia="Times New Roman" w:cstheme="minorHAnsi"/>
          <w:color w:val="202122"/>
          <w:lang w:val="en-NZ" w:eastAsia="en-NZ"/>
        </w:rPr>
      </w:pPr>
    </w:p>
    <w:p w14:paraId="551BE1F3" w14:textId="329F3CFF" w:rsidR="008B0BB5" w:rsidRDefault="008B0BB5"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Although I kept my distance, it was my task to guard my charge and so I overheard all of this, including the </w:t>
      </w:r>
      <w:proofErr w:type="gramStart"/>
      <w:r>
        <w:rPr>
          <w:rFonts w:eastAsia="Times New Roman" w:cstheme="minorHAnsi"/>
          <w:color w:val="202122"/>
          <w:lang w:val="en-NZ" w:eastAsia="en-NZ"/>
        </w:rPr>
        <w:t>manner in which</w:t>
      </w:r>
      <w:proofErr w:type="gramEnd"/>
      <w:r>
        <w:rPr>
          <w:rFonts w:eastAsia="Times New Roman" w:cstheme="minorHAnsi"/>
          <w:color w:val="202122"/>
          <w:lang w:val="en-NZ" w:eastAsia="en-NZ"/>
        </w:rPr>
        <w:t xml:space="preserve"> Princess Sophie rehearsed elements of her first meeting with her future husband, and the manner in which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corrected her language, and her bearing, and even her gestures, as if none of this was coming naturally.  Although I did not understand it, for a year or more </w:t>
      </w:r>
      <w:r w:rsidR="00C06AE2">
        <w:rPr>
          <w:rFonts w:eastAsia="Times New Roman" w:cstheme="minorHAnsi"/>
          <w:color w:val="202122"/>
          <w:lang w:val="en-NZ" w:eastAsia="en-NZ"/>
        </w:rPr>
        <w:t>Amelie</w:t>
      </w:r>
      <w:r>
        <w:rPr>
          <w:rFonts w:eastAsia="Times New Roman" w:cstheme="minorHAnsi"/>
          <w:color w:val="202122"/>
          <w:lang w:val="en-NZ" w:eastAsia="en-NZ"/>
        </w:rPr>
        <w:t xml:space="preserve"> had been patiently but firmly knocking the </w:t>
      </w:r>
      <w:proofErr w:type="spellStart"/>
      <w:r w:rsidRPr="005A1FCC">
        <w:rPr>
          <w:rFonts w:eastAsia="Times New Roman" w:cstheme="minorHAnsi"/>
          <w:i/>
          <w:iCs/>
          <w:color w:val="202122"/>
          <w:lang w:val="en-NZ" w:eastAsia="en-NZ"/>
        </w:rPr>
        <w:t>wildfang</w:t>
      </w:r>
      <w:proofErr w:type="spellEnd"/>
      <w:r>
        <w:rPr>
          <w:rFonts w:eastAsia="Times New Roman" w:cstheme="minorHAnsi"/>
          <w:color w:val="202122"/>
          <w:lang w:val="en-NZ" w:eastAsia="en-NZ"/>
        </w:rPr>
        <w:t xml:space="preserve"> out of this young girl.</w:t>
      </w:r>
    </w:p>
    <w:p w14:paraId="1268F513" w14:textId="77777777" w:rsidR="008B0BB5" w:rsidRDefault="008B0BB5" w:rsidP="00430163">
      <w:pPr>
        <w:shd w:val="clear" w:color="auto" w:fill="FFFFFF"/>
        <w:rPr>
          <w:rFonts w:eastAsia="Times New Roman" w:cstheme="minorHAnsi"/>
          <w:color w:val="202122"/>
          <w:lang w:val="en-NZ" w:eastAsia="en-NZ"/>
        </w:rPr>
      </w:pPr>
    </w:p>
    <w:p w14:paraId="713379D5" w14:textId="41600EB4" w:rsidR="008B0BB5" w:rsidRDefault="008B0BB5"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Evidently it worked.  </w:t>
      </w:r>
      <w:r w:rsidR="00C06AE2">
        <w:rPr>
          <w:rFonts w:eastAsia="Times New Roman" w:cstheme="minorHAnsi"/>
          <w:color w:val="202122"/>
          <w:lang w:val="en-NZ" w:eastAsia="en-NZ"/>
        </w:rPr>
        <w:t xml:space="preserve">But as I discovered it was less for “Crown Prince” Peter than for his mother – the Empress Elizabeth.  Peter would never have noticed her </w:t>
      </w:r>
      <w:proofErr w:type="spellStart"/>
      <w:r w:rsidR="00C06AE2">
        <w:rPr>
          <w:rFonts w:eastAsia="Times New Roman" w:cstheme="minorHAnsi"/>
          <w:color w:val="202122"/>
          <w:lang w:val="en-NZ" w:eastAsia="en-NZ"/>
        </w:rPr>
        <w:t>demeanor</w:t>
      </w:r>
      <w:proofErr w:type="spellEnd"/>
      <w:r w:rsidR="00C06AE2">
        <w:rPr>
          <w:rFonts w:eastAsia="Times New Roman" w:cstheme="minorHAnsi"/>
          <w:color w:val="202122"/>
          <w:lang w:val="en-NZ" w:eastAsia="en-NZ"/>
        </w:rPr>
        <w:t xml:space="preserve"> was out of place, but the empress would have.  Amelie had already made the judgment that this was the person Sophie needed to impress, and she guided her student carefully through this process, while remaining in the background.</w:t>
      </w:r>
    </w:p>
    <w:p w14:paraId="4E70C39E" w14:textId="570D7131" w:rsidR="00C06AE2" w:rsidRDefault="00C06AE2" w:rsidP="00430163">
      <w:pPr>
        <w:shd w:val="clear" w:color="auto" w:fill="FFFFFF"/>
        <w:rPr>
          <w:rFonts w:eastAsia="Times New Roman" w:cstheme="minorHAnsi"/>
          <w:color w:val="202122"/>
          <w:lang w:val="en-NZ" w:eastAsia="en-NZ"/>
        </w:rPr>
      </w:pPr>
    </w:p>
    <w:p w14:paraId="39BC5B1D" w14:textId="250142A3" w:rsidR="00C06AE2" w:rsidRDefault="00C06AE2"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I too, was in the background, with her.</w:t>
      </w:r>
    </w:p>
    <w:p w14:paraId="4BED9EB5" w14:textId="77777777" w:rsidR="008B0BB5" w:rsidRDefault="008B0BB5" w:rsidP="00430163">
      <w:pPr>
        <w:shd w:val="clear" w:color="auto" w:fill="FFFFFF"/>
        <w:rPr>
          <w:rFonts w:eastAsia="Times New Roman" w:cstheme="minorHAnsi"/>
          <w:color w:val="202122"/>
          <w:lang w:val="en-NZ" w:eastAsia="en-NZ"/>
        </w:rPr>
      </w:pPr>
    </w:p>
    <w:p w14:paraId="53A84978" w14:textId="6EB68DF8" w:rsidR="008B0BB5" w:rsidRDefault="00C06AE2"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I had spoken to her in French, as she spoke only that language with the princess, but in commenting on a brief exchange with a fellow officer in Russian, which I assumed that she would not understand, she addressed me in fluent Russian.  She had been teaching Sophie the language and that was to continue in the years to come.</w:t>
      </w:r>
    </w:p>
    <w:p w14:paraId="6E81D426" w14:textId="77777777" w:rsidR="008B0BB5" w:rsidRDefault="008B0BB5" w:rsidP="00430163">
      <w:pPr>
        <w:shd w:val="clear" w:color="auto" w:fill="FFFFFF"/>
        <w:rPr>
          <w:rFonts w:eastAsia="Times New Roman" w:cstheme="minorHAnsi"/>
          <w:color w:val="202122"/>
          <w:lang w:val="en-NZ" w:eastAsia="en-NZ"/>
        </w:rPr>
      </w:pPr>
    </w:p>
    <w:p w14:paraId="7BE8F3D2" w14:textId="7B8154D4" w:rsidR="008B0BB5" w:rsidRDefault="00C06AE2"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I felt that it would be improper for me to ask how she knew our tongue.  But the mysteries of her just added to her allure.  I am sure that she knew then, or soon after, that I was attracted to her and desired her immensely.  Her response was to be alternately responsive and dismissive, in the manner of women, one of experience might say.</w:t>
      </w:r>
    </w:p>
    <w:p w14:paraId="2BA05309" w14:textId="409E4A39" w:rsidR="00C06AE2" w:rsidRDefault="00C06AE2" w:rsidP="00430163">
      <w:pPr>
        <w:shd w:val="clear" w:color="auto" w:fill="FFFFFF"/>
        <w:rPr>
          <w:rFonts w:eastAsia="Times New Roman" w:cstheme="minorHAnsi"/>
          <w:color w:val="202122"/>
          <w:lang w:val="en-NZ" w:eastAsia="en-NZ"/>
        </w:rPr>
      </w:pPr>
    </w:p>
    <w:p w14:paraId="13925144" w14:textId="33E3F79B" w:rsidR="00C06AE2" w:rsidRDefault="00C06AE2"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The truth is that I volunteered to remain on as part of the princess’s personal guard to be close to Amelie.</w:t>
      </w:r>
    </w:p>
    <w:p w14:paraId="4B9EC1BC" w14:textId="77777777" w:rsidR="00C06AE2" w:rsidRDefault="00C06AE2" w:rsidP="00430163">
      <w:pPr>
        <w:shd w:val="clear" w:color="auto" w:fill="FFFFFF"/>
        <w:rPr>
          <w:rFonts w:eastAsia="Times New Roman" w:cstheme="minorHAnsi"/>
          <w:color w:val="202122"/>
          <w:lang w:val="en-NZ" w:eastAsia="en-NZ"/>
        </w:rPr>
      </w:pPr>
    </w:p>
    <w:p w14:paraId="448C9937" w14:textId="14F9DEA8" w:rsidR="00C06AE2" w:rsidRDefault="00C06AE2"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The wedding of Peter and Sophie, who took the name </w:t>
      </w:r>
      <w:r w:rsidR="00430163">
        <w:rPr>
          <w:rFonts w:eastAsia="Times New Roman" w:cstheme="minorHAnsi"/>
          <w:color w:val="202122"/>
          <w:lang w:val="en-NZ" w:eastAsia="en-NZ"/>
        </w:rPr>
        <w:t xml:space="preserve">Catherine </w:t>
      </w:r>
      <w:r>
        <w:rPr>
          <w:rFonts w:eastAsia="Times New Roman" w:cstheme="minorHAnsi"/>
          <w:color w:val="202122"/>
          <w:lang w:val="en-NZ" w:eastAsia="en-NZ"/>
        </w:rPr>
        <w:t xml:space="preserve">[Ekaterina] </w:t>
      </w:r>
      <w:r w:rsidR="00430163">
        <w:rPr>
          <w:rFonts w:eastAsia="Times New Roman" w:cstheme="minorHAnsi"/>
          <w:color w:val="202122"/>
          <w:lang w:val="en-NZ" w:eastAsia="en-NZ"/>
        </w:rPr>
        <w:t>upon her conversion to the Orthodox faith</w:t>
      </w:r>
      <w:r w:rsidR="0056750B">
        <w:rPr>
          <w:rFonts w:eastAsia="Times New Roman" w:cstheme="minorHAnsi"/>
          <w:color w:val="202122"/>
          <w:lang w:val="en-NZ" w:eastAsia="en-NZ"/>
        </w:rPr>
        <w:t xml:space="preserve">, </w:t>
      </w:r>
      <w:r>
        <w:rPr>
          <w:rFonts w:eastAsia="Times New Roman" w:cstheme="minorHAnsi"/>
          <w:color w:val="202122"/>
          <w:lang w:val="en-NZ" w:eastAsia="en-NZ"/>
        </w:rPr>
        <w:t xml:space="preserve">was always a certainty.  It was a political necessity as part of “the </w:t>
      </w:r>
      <w:proofErr w:type="spellStart"/>
      <w:r>
        <w:rPr>
          <w:rFonts w:eastAsia="Times New Roman" w:cstheme="minorHAnsi"/>
          <w:color w:val="202122"/>
          <w:lang w:val="en-NZ" w:eastAsia="en-NZ"/>
        </w:rPr>
        <w:t>Lopukhina</w:t>
      </w:r>
      <w:proofErr w:type="spellEnd"/>
      <w:r>
        <w:rPr>
          <w:rFonts w:eastAsia="Times New Roman" w:cstheme="minorHAnsi"/>
          <w:color w:val="202122"/>
          <w:lang w:val="en-NZ" w:eastAsia="en-NZ"/>
        </w:rPr>
        <w:t xml:space="preserve"> Conspiracy” to bring Russia closer to Prussia and away from the influences of Austria, which were being championed </w:t>
      </w:r>
      <w:r>
        <w:rPr>
          <w:rFonts w:eastAsia="Times New Roman" w:cstheme="minorHAnsi"/>
          <w:color w:val="202122"/>
          <w:lang w:val="en-NZ" w:eastAsia="en-NZ"/>
        </w:rPr>
        <w:lastRenderedPageBreak/>
        <w:t xml:space="preserve">by the then Chancellor to the Empress, Aleksey </w:t>
      </w:r>
      <w:proofErr w:type="spellStart"/>
      <w:r>
        <w:rPr>
          <w:rFonts w:eastAsia="Times New Roman" w:cstheme="minorHAnsi"/>
          <w:color w:val="202122"/>
          <w:lang w:val="en-NZ" w:eastAsia="en-NZ"/>
        </w:rPr>
        <w:t>Besuzhev-Ryumin</w:t>
      </w:r>
      <w:proofErr w:type="spellEnd"/>
      <w:r>
        <w:rPr>
          <w:rFonts w:eastAsia="Times New Roman" w:cstheme="minorHAnsi"/>
          <w:color w:val="202122"/>
          <w:lang w:val="en-NZ" w:eastAsia="en-NZ"/>
        </w:rPr>
        <w:t>.  The new Catherine was able to cement the alliance with Prussia but stay close to Austria too.</w:t>
      </w:r>
      <w:r w:rsidR="00D72A3E">
        <w:rPr>
          <w:rFonts w:eastAsia="Times New Roman" w:cstheme="minorHAnsi"/>
          <w:color w:val="202122"/>
          <w:lang w:val="en-NZ" w:eastAsia="en-NZ"/>
        </w:rPr>
        <w:t xml:space="preserve">  They were married on 21</w:t>
      </w:r>
      <w:r w:rsidR="00D72A3E" w:rsidRPr="00D72A3E">
        <w:rPr>
          <w:rFonts w:eastAsia="Times New Roman" w:cstheme="minorHAnsi"/>
          <w:color w:val="202122"/>
          <w:vertAlign w:val="superscript"/>
          <w:lang w:val="en-NZ" w:eastAsia="en-NZ"/>
        </w:rPr>
        <w:t>st</w:t>
      </w:r>
      <w:r w:rsidR="00D72A3E">
        <w:rPr>
          <w:rFonts w:eastAsia="Times New Roman" w:cstheme="minorHAnsi"/>
          <w:color w:val="202122"/>
          <w:lang w:val="en-NZ" w:eastAsia="en-NZ"/>
        </w:rPr>
        <w:t xml:space="preserve"> August 1745 a few months after her 16</w:t>
      </w:r>
      <w:r w:rsidR="00D72A3E" w:rsidRPr="00D72A3E">
        <w:rPr>
          <w:rFonts w:eastAsia="Times New Roman" w:cstheme="minorHAnsi"/>
          <w:color w:val="202122"/>
          <w:vertAlign w:val="superscript"/>
          <w:lang w:val="en-NZ" w:eastAsia="en-NZ"/>
        </w:rPr>
        <w:t>th</w:t>
      </w:r>
      <w:r w:rsidR="00D72A3E">
        <w:rPr>
          <w:rFonts w:eastAsia="Times New Roman" w:cstheme="minorHAnsi"/>
          <w:color w:val="202122"/>
          <w:lang w:val="en-NZ" w:eastAsia="en-NZ"/>
        </w:rPr>
        <w:t xml:space="preserve"> birthday.</w:t>
      </w:r>
    </w:p>
    <w:p w14:paraId="5735809E" w14:textId="3A940D02" w:rsidR="00C06AE2" w:rsidRDefault="00C06AE2" w:rsidP="00430163">
      <w:pPr>
        <w:shd w:val="clear" w:color="auto" w:fill="FFFFFF"/>
        <w:rPr>
          <w:rFonts w:eastAsia="Times New Roman" w:cstheme="minorHAnsi"/>
          <w:color w:val="202122"/>
          <w:lang w:val="en-NZ" w:eastAsia="en-NZ"/>
        </w:rPr>
      </w:pPr>
    </w:p>
    <w:p w14:paraId="0E314D7F" w14:textId="77777777" w:rsidR="00D72A3E" w:rsidRDefault="00C06AE2"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But in the </w:t>
      </w:r>
      <w:proofErr w:type="gramStart"/>
      <w:r>
        <w:rPr>
          <w:rFonts w:eastAsia="Times New Roman" w:cstheme="minorHAnsi"/>
          <w:color w:val="202122"/>
          <w:lang w:val="en-NZ" w:eastAsia="en-NZ"/>
        </w:rPr>
        <w:t>marriage</w:t>
      </w:r>
      <w:proofErr w:type="gramEnd"/>
      <w:r>
        <w:rPr>
          <w:rFonts w:eastAsia="Times New Roman" w:cstheme="minorHAnsi"/>
          <w:color w:val="202122"/>
          <w:lang w:val="en-NZ" w:eastAsia="en-NZ"/>
        </w:rPr>
        <w:t xml:space="preserve"> itself, Catherine was disappointed.  </w:t>
      </w:r>
      <w:r w:rsidR="00D72A3E">
        <w:rPr>
          <w:rFonts w:eastAsia="Times New Roman" w:cstheme="minorHAnsi"/>
          <w:color w:val="202122"/>
          <w:lang w:val="en-NZ" w:eastAsia="en-NZ"/>
        </w:rPr>
        <w:t xml:space="preserve">Consummation did not occur until 12 years later.  </w:t>
      </w:r>
      <w:r>
        <w:rPr>
          <w:rFonts w:eastAsia="Times New Roman" w:cstheme="minorHAnsi"/>
          <w:color w:val="202122"/>
          <w:lang w:val="en-NZ" w:eastAsia="en-NZ"/>
        </w:rPr>
        <w:t xml:space="preserve">Peter was a </w:t>
      </w:r>
      <w:r w:rsidR="00D72A3E">
        <w:rPr>
          <w:rFonts w:eastAsia="Times New Roman" w:cstheme="minorHAnsi"/>
          <w:color w:val="202122"/>
          <w:lang w:val="en-NZ" w:eastAsia="en-NZ"/>
        </w:rPr>
        <w:t>child in the body of a man, interested only in games and drink, and having sex with women other than his wife.  Catherine may well have thought about leaving Russia and seeking an annulment, which she would be entitled to under church law.  But Amelie was for staying, and she persuaded Catherine that she had a role in helping to bring the enlightenment to Russia.</w:t>
      </w:r>
    </w:p>
    <w:p w14:paraId="2AFB65B0" w14:textId="77777777" w:rsidR="00D72A3E" w:rsidRDefault="00D72A3E" w:rsidP="00430163">
      <w:pPr>
        <w:shd w:val="clear" w:color="auto" w:fill="FFFFFF"/>
        <w:rPr>
          <w:rFonts w:eastAsia="Times New Roman" w:cstheme="minorHAnsi"/>
          <w:color w:val="202122"/>
          <w:lang w:val="en-NZ" w:eastAsia="en-NZ"/>
        </w:rPr>
      </w:pPr>
    </w:p>
    <w:p w14:paraId="5CC3D6DF" w14:textId="79173184" w:rsidR="00C06AE2" w:rsidRDefault="00D72A3E"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To a military man the French Enlightenment sounds like a potential revolution, but to the Russian church it was </w:t>
      </w:r>
      <w:r w:rsidR="00E85748">
        <w:rPr>
          <w:rFonts w:eastAsia="Times New Roman" w:cstheme="minorHAnsi"/>
          <w:color w:val="202122"/>
          <w:lang w:val="en-NZ" w:eastAsia="en-NZ"/>
        </w:rPr>
        <w:t>sacrilege</w:t>
      </w:r>
      <w:r w:rsidR="00C06AE2">
        <w:rPr>
          <w:rFonts w:eastAsia="Times New Roman" w:cstheme="minorHAnsi"/>
          <w:color w:val="202122"/>
          <w:lang w:val="en-NZ" w:eastAsia="en-NZ"/>
        </w:rPr>
        <w:t>.</w:t>
      </w:r>
      <w:r w:rsidR="00E85748">
        <w:rPr>
          <w:rFonts w:eastAsia="Times New Roman" w:cstheme="minorHAnsi"/>
          <w:color w:val="202122"/>
          <w:lang w:val="en-NZ" w:eastAsia="en-NZ"/>
        </w:rPr>
        <w:t xml:space="preserve">  Central to the movement was the questioning of the established order – why one man should rule a nation, why the Church should rule human </w:t>
      </w:r>
      <w:proofErr w:type="spellStart"/>
      <w:r w:rsidR="00E85748">
        <w:rPr>
          <w:rFonts w:eastAsia="Times New Roman" w:cstheme="minorHAnsi"/>
          <w:color w:val="202122"/>
          <w:lang w:val="en-NZ" w:eastAsia="en-NZ"/>
        </w:rPr>
        <w:t>behavior</w:t>
      </w:r>
      <w:proofErr w:type="spellEnd"/>
      <w:r w:rsidR="00E85748">
        <w:rPr>
          <w:rFonts w:eastAsia="Times New Roman" w:cstheme="minorHAnsi"/>
          <w:color w:val="202122"/>
          <w:lang w:val="en-NZ" w:eastAsia="en-NZ"/>
        </w:rPr>
        <w:t xml:space="preserve"> – they even questioned the existence of God himself!  Bu the central doctrines seemed to be good: Individual liberty and tolerance of others in the expression of their liberties.</w:t>
      </w:r>
    </w:p>
    <w:p w14:paraId="09D388DF" w14:textId="1336867E" w:rsidR="00E85748" w:rsidRDefault="00E85748" w:rsidP="00430163">
      <w:pPr>
        <w:shd w:val="clear" w:color="auto" w:fill="FFFFFF"/>
        <w:rPr>
          <w:rFonts w:eastAsia="Times New Roman" w:cstheme="minorHAnsi"/>
          <w:color w:val="202122"/>
          <w:lang w:val="en-NZ" w:eastAsia="en-NZ"/>
        </w:rPr>
      </w:pPr>
    </w:p>
    <w:p w14:paraId="2DD23B15" w14:textId="6E8A3268" w:rsidR="00E85748" w:rsidRDefault="00E85748"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“I am who I am and what I am,” Amelie would say.  “Please do me the courtesy of allowing me to be myself”.  I adored her.</w:t>
      </w:r>
    </w:p>
    <w:p w14:paraId="46BCC514" w14:textId="52E16F80" w:rsidR="00E85748" w:rsidRDefault="00E85748" w:rsidP="00430163">
      <w:pPr>
        <w:shd w:val="clear" w:color="auto" w:fill="FFFFFF"/>
        <w:rPr>
          <w:rFonts w:eastAsia="Times New Roman" w:cstheme="minorHAnsi"/>
          <w:color w:val="202122"/>
          <w:lang w:val="en-NZ" w:eastAsia="en-NZ"/>
        </w:rPr>
      </w:pPr>
    </w:p>
    <w:p w14:paraId="2D7F562C" w14:textId="2D4E3452" w:rsidR="00E85748" w:rsidRDefault="00E85748"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Catherine was of the ruling classes and should have recognized that these notions ran counter to her understanding of the world order and of power.  But it seemed as if Amelie was a tutor of more than her conduct but also of her mind.  I have no doubt that it was Amelie who was behind many of the changes within the </w:t>
      </w:r>
      <w:r w:rsidR="00A607E6">
        <w:rPr>
          <w:rFonts w:eastAsia="Times New Roman" w:cstheme="minorHAnsi"/>
          <w:color w:val="202122"/>
          <w:lang w:val="en-NZ" w:eastAsia="en-NZ"/>
        </w:rPr>
        <w:t xml:space="preserve">Court that she was building in her castle at </w:t>
      </w:r>
      <w:proofErr w:type="spellStart"/>
      <w:r w:rsidR="00A607E6">
        <w:rPr>
          <w:rFonts w:eastAsia="Times New Roman" w:cstheme="minorHAnsi"/>
          <w:color w:val="202122"/>
          <w:lang w:val="en-NZ" w:eastAsia="en-NZ"/>
        </w:rPr>
        <w:t>Oranjebaum</w:t>
      </w:r>
      <w:proofErr w:type="spellEnd"/>
      <w:r w:rsidR="00A607E6">
        <w:rPr>
          <w:rFonts w:eastAsia="Times New Roman" w:cstheme="minorHAnsi"/>
          <w:color w:val="202122"/>
          <w:lang w:val="en-NZ" w:eastAsia="en-NZ"/>
        </w:rPr>
        <w:t>, St. Petersburg.</w:t>
      </w:r>
    </w:p>
    <w:p w14:paraId="53B24439" w14:textId="78F0304C" w:rsidR="00A607E6" w:rsidRDefault="00A607E6" w:rsidP="00430163">
      <w:pPr>
        <w:shd w:val="clear" w:color="auto" w:fill="FFFFFF"/>
        <w:rPr>
          <w:rFonts w:eastAsia="Times New Roman" w:cstheme="minorHAnsi"/>
          <w:color w:val="202122"/>
          <w:lang w:val="en-NZ" w:eastAsia="en-NZ"/>
        </w:rPr>
      </w:pPr>
    </w:p>
    <w:p w14:paraId="3179BB89" w14:textId="504A62FE" w:rsidR="00A607E6" w:rsidRDefault="00A607E6"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Amelie certainly had a hand in introducing Catherine to prominent opponents of her husband – people who sought to introduce reform of the system of government in Russia.  Among these was Sergei </w:t>
      </w:r>
      <w:proofErr w:type="spellStart"/>
      <w:r>
        <w:rPr>
          <w:rFonts w:eastAsia="Times New Roman" w:cstheme="minorHAnsi"/>
          <w:color w:val="202122"/>
          <w:lang w:val="en-NZ" w:eastAsia="en-NZ"/>
        </w:rPr>
        <w:t>Saltykov</w:t>
      </w:r>
      <w:proofErr w:type="spellEnd"/>
      <w:r>
        <w:rPr>
          <w:rFonts w:eastAsia="Times New Roman" w:cstheme="minorHAnsi"/>
          <w:color w:val="202122"/>
          <w:lang w:val="en-NZ" w:eastAsia="en-NZ"/>
        </w:rPr>
        <w:t xml:space="preserve"> whom Catherine took as her first lover</w:t>
      </w:r>
      <w:r w:rsidR="005073D0">
        <w:rPr>
          <w:rFonts w:eastAsia="Times New Roman" w:cstheme="minorHAnsi"/>
          <w:color w:val="202122"/>
          <w:lang w:val="en-NZ" w:eastAsia="en-NZ"/>
        </w:rPr>
        <w:t xml:space="preserve">.  She would later claim that </w:t>
      </w:r>
      <w:proofErr w:type="spellStart"/>
      <w:r w:rsidR="005073D0">
        <w:rPr>
          <w:rFonts w:eastAsia="Times New Roman" w:cstheme="minorHAnsi"/>
          <w:color w:val="202122"/>
          <w:lang w:val="en-NZ" w:eastAsia="en-NZ"/>
        </w:rPr>
        <w:t>Saltykov</w:t>
      </w:r>
      <w:proofErr w:type="spellEnd"/>
      <w:r w:rsidR="005073D0">
        <w:rPr>
          <w:rFonts w:eastAsia="Times New Roman" w:cstheme="minorHAnsi"/>
          <w:color w:val="202122"/>
          <w:lang w:val="en-NZ" w:eastAsia="en-NZ"/>
        </w:rPr>
        <w:t xml:space="preserve"> was the father of her son Paul, but that was only to infuriate his real father, who was Peter once he </w:t>
      </w:r>
      <w:proofErr w:type="spellStart"/>
      <w:r w:rsidR="005073D0">
        <w:rPr>
          <w:rFonts w:eastAsia="Times New Roman" w:cstheme="minorHAnsi"/>
          <w:color w:val="202122"/>
          <w:lang w:val="en-NZ" w:eastAsia="en-NZ"/>
        </w:rPr>
        <w:t>fiannly</w:t>
      </w:r>
      <w:proofErr w:type="spellEnd"/>
      <w:r w:rsidR="005073D0">
        <w:rPr>
          <w:rFonts w:eastAsia="Times New Roman" w:cstheme="minorHAnsi"/>
          <w:color w:val="202122"/>
          <w:lang w:val="en-NZ" w:eastAsia="en-NZ"/>
        </w:rPr>
        <w:t xml:space="preserve"> did his wife the </w:t>
      </w:r>
      <w:proofErr w:type="spellStart"/>
      <w:r w:rsidR="005073D0">
        <w:rPr>
          <w:rFonts w:eastAsia="Times New Roman" w:cstheme="minorHAnsi"/>
          <w:color w:val="202122"/>
          <w:lang w:val="en-NZ" w:eastAsia="en-NZ"/>
        </w:rPr>
        <w:t>favor</w:t>
      </w:r>
      <w:proofErr w:type="spellEnd"/>
      <w:r w:rsidR="005073D0">
        <w:rPr>
          <w:rFonts w:eastAsia="Times New Roman" w:cstheme="minorHAnsi"/>
          <w:color w:val="202122"/>
          <w:lang w:val="en-NZ" w:eastAsia="en-NZ"/>
        </w:rPr>
        <w:t xml:space="preserve"> of copulation.  Anybody could see that Paul was Peter’s son – they were almost identical.</w:t>
      </w:r>
    </w:p>
    <w:p w14:paraId="37372D07" w14:textId="5AC72D3F" w:rsidR="00E85748" w:rsidRDefault="00E85748" w:rsidP="00430163">
      <w:pPr>
        <w:shd w:val="clear" w:color="auto" w:fill="FFFFFF"/>
        <w:rPr>
          <w:rFonts w:eastAsia="Times New Roman" w:cstheme="minorHAnsi"/>
          <w:color w:val="202122"/>
          <w:lang w:val="en-NZ" w:eastAsia="en-NZ"/>
        </w:rPr>
      </w:pPr>
    </w:p>
    <w:p w14:paraId="261FC392" w14:textId="38F71117" w:rsidR="00E85748" w:rsidRDefault="005073D0"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At the time of that first sexual liaison I made my first proposition to Amelie.  I told her that I had a wife </w:t>
      </w:r>
      <w:r w:rsidR="00D36CC7">
        <w:rPr>
          <w:rFonts w:eastAsia="Times New Roman" w:cstheme="minorHAnsi"/>
          <w:color w:val="202122"/>
          <w:lang w:val="en-NZ" w:eastAsia="en-NZ"/>
        </w:rPr>
        <w:t xml:space="preserve">and young children </w:t>
      </w:r>
      <w:r>
        <w:rPr>
          <w:rFonts w:eastAsia="Times New Roman" w:cstheme="minorHAnsi"/>
          <w:color w:val="202122"/>
          <w:lang w:val="en-NZ" w:eastAsia="en-NZ"/>
        </w:rPr>
        <w:t>in Novgorod, but I desired her as my mistress.  She refused, but I could sense that she was sad to do so.  That gave me hope, and I persevered.  She had been at pains to point out to Catherine how she could avoid pregnancy, which would have been dangerous, so I pointed out that she could adopt the same precautions with me.</w:t>
      </w:r>
    </w:p>
    <w:p w14:paraId="461D4272" w14:textId="6B8AE8E0" w:rsidR="005073D0" w:rsidRDefault="005073D0" w:rsidP="00430163">
      <w:pPr>
        <w:shd w:val="clear" w:color="auto" w:fill="FFFFFF"/>
        <w:rPr>
          <w:rFonts w:eastAsia="Times New Roman" w:cstheme="minorHAnsi"/>
          <w:color w:val="202122"/>
          <w:lang w:val="en-NZ" w:eastAsia="en-NZ"/>
        </w:rPr>
      </w:pPr>
    </w:p>
    <w:p w14:paraId="4B14D4EE" w14:textId="2BB9645F" w:rsidR="005073D0" w:rsidRDefault="005073D0"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“I am incapable of having children,” she said to me.</w:t>
      </w:r>
    </w:p>
    <w:p w14:paraId="5B258657" w14:textId="499F9ABC" w:rsidR="005073D0" w:rsidRDefault="005073D0" w:rsidP="00430163">
      <w:pPr>
        <w:shd w:val="clear" w:color="auto" w:fill="FFFFFF"/>
        <w:rPr>
          <w:rFonts w:eastAsia="Times New Roman" w:cstheme="minorHAnsi"/>
          <w:color w:val="202122"/>
          <w:lang w:val="en-NZ" w:eastAsia="en-NZ"/>
        </w:rPr>
      </w:pPr>
    </w:p>
    <w:p w14:paraId="0B00040E" w14:textId="66F9C857" w:rsidR="005073D0" w:rsidRDefault="005073D0"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A good soldier follows one simple rule: set your objective and achieve it.  She was my objective.  I may well have told her as much.  I would not be put off.</w:t>
      </w:r>
    </w:p>
    <w:p w14:paraId="7D383771" w14:textId="70B3E468" w:rsidR="00E85748" w:rsidRDefault="00E85748" w:rsidP="00430163">
      <w:pPr>
        <w:shd w:val="clear" w:color="auto" w:fill="FFFFFF"/>
        <w:rPr>
          <w:rFonts w:eastAsia="Times New Roman" w:cstheme="minorHAnsi"/>
          <w:color w:val="202122"/>
          <w:lang w:val="en-NZ" w:eastAsia="en-NZ"/>
        </w:rPr>
      </w:pPr>
    </w:p>
    <w:p w14:paraId="404E5B73" w14:textId="12C8D589" w:rsidR="00E85748" w:rsidRDefault="005073D0"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“I am going to share a secret,” she said.  “It will explain everything to you.  But you must swear by your god and the blood of your children that you will keep this secret for as long as I live.”</w:t>
      </w:r>
    </w:p>
    <w:p w14:paraId="5C57B932" w14:textId="19E1024A" w:rsidR="00B93979" w:rsidRDefault="00B93979" w:rsidP="00430163">
      <w:pPr>
        <w:shd w:val="clear" w:color="auto" w:fill="FFFFFF"/>
        <w:rPr>
          <w:rFonts w:eastAsia="Times New Roman" w:cstheme="minorHAnsi"/>
          <w:color w:val="202122"/>
          <w:lang w:val="en-NZ" w:eastAsia="en-NZ"/>
        </w:rPr>
      </w:pPr>
    </w:p>
    <w:p w14:paraId="682190CB" w14:textId="55F09B47" w:rsidR="009E5034" w:rsidRDefault="009E5034"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She raised her skirts, and I discovered the truth.  I could not believe what I saw.  My first thought that it was some trick that she played to preserve her virginity.  I smiled and told her that I did not think that it was real.”</w:t>
      </w:r>
    </w:p>
    <w:p w14:paraId="4910DA4D" w14:textId="2693A087" w:rsidR="009E5034" w:rsidRDefault="009E5034" w:rsidP="00430163">
      <w:pPr>
        <w:shd w:val="clear" w:color="auto" w:fill="FFFFFF"/>
        <w:rPr>
          <w:rFonts w:eastAsia="Times New Roman" w:cstheme="minorHAnsi"/>
          <w:color w:val="202122"/>
          <w:lang w:val="en-NZ" w:eastAsia="en-NZ"/>
        </w:rPr>
      </w:pPr>
    </w:p>
    <w:p w14:paraId="08822BBF" w14:textId="73CEEBBF" w:rsidR="009E5034" w:rsidRDefault="009E5034"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lastRenderedPageBreak/>
        <w:t>“Take it into you hand, then,” she said.</w:t>
      </w:r>
    </w:p>
    <w:p w14:paraId="6437063B" w14:textId="2DF6EB6A" w:rsidR="009E5034" w:rsidRDefault="009E5034" w:rsidP="00430163">
      <w:pPr>
        <w:shd w:val="clear" w:color="auto" w:fill="FFFFFF"/>
        <w:rPr>
          <w:rFonts w:eastAsia="Times New Roman" w:cstheme="minorHAnsi"/>
          <w:color w:val="202122"/>
          <w:lang w:val="en-NZ" w:eastAsia="en-NZ"/>
        </w:rPr>
      </w:pPr>
    </w:p>
    <w:p w14:paraId="74B1FD26" w14:textId="7DB3A0DF" w:rsidR="009E5034" w:rsidRDefault="009E5034"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It was as if I </w:t>
      </w:r>
      <w:proofErr w:type="gramStart"/>
      <w:r>
        <w:rPr>
          <w:rFonts w:eastAsia="Times New Roman" w:cstheme="minorHAnsi"/>
          <w:color w:val="202122"/>
          <w:lang w:val="en-NZ" w:eastAsia="en-NZ"/>
        </w:rPr>
        <w:t>was</w:t>
      </w:r>
      <w:proofErr w:type="gramEnd"/>
      <w:r>
        <w:rPr>
          <w:rFonts w:eastAsia="Times New Roman" w:cstheme="minorHAnsi"/>
          <w:color w:val="202122"/>
          <w:lang w:val="en-NZ" w:eastAsia="en-NZ"/>
        </w:rPr>
        <w:t xml:space="preserve"> holding a dagger that would pierce my heart.  The handle was small and soft and warm, but it was pointed at me and I was in pain.  But </w:t>
      </w:r>
      <w:proofErr w:type="gramStart"/>
      <w:r>
        <w:rPr>
          <w:rFonts w:eastAsia="Times New Roman" w:cstheme="minorHAnsi"/>
          <w:color w:val="202122"/>
          <w:lang w:val="en-NZ" w:eastAsia="en-NZ"/>
        </w:rPr>
        <w:t>somehow</w:t>
      </w:r>
      <w:proofErr w:type="gramEnd"/>
      <w:r>
        <w:rPr>
          <w:rFonts w:eastAsia="Times New Roman" w:cstheme="minorHAnsi"/>
          <w:color w:val="202122"/>
          <w:lang w:val="en-NZ" w:eastAsia="en-NZ"/>
        </w:rPr>
        <w:t xml:space="preserve"> I still held it.  I was disgusted by it and yet I could feel it change in my hand.  I looked at her face and she was gasping, as a woman might when in heat.</w:t>
      </w:r>
    </w:p>
    <w:p w14:paraId="6F2F8451" w14:textId="0CF41AA1" w:rsidR="009E5034" w:rsidRDefault="009E5034" w:rsidP="00430163">
      <w:pPr>
        <w:shd w:val="clear" w:color="auto" w:fill="FFFFFF"/>
        <w:rPr>
          <w:rFonts w:eastAsia="Times New Roman" w:cstheme="minorHAnsi"/>
          <w:color w:val="202122"/>
          <w:lang w:val="en-NZ" w:eastAsia="en-NZ"/>
        </w:rPr>
      </w:pPr>
    </w:p>
    <w:p w14:paraId="0BAE4811" w14:textId="0520EF87" w:rsidR="009E5034" w:rsidRDefault="009E5034"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“Let go, or turn me and fuck me,” she said.</w:t>
      </w:r>
    </w:p>
    <w:p w14:paraId="5B91CB55" w14:textId="03326C0D" w:rsidR="009E5034" w:rsidRDefault="009E5034" w:rsidP="00430163">
      <w:pPr>
        <w:shd w:val="clear" w:color="auto" w:fill="FFFFFF"/>
        <w:rPr>
          <w:rFonts w:eastAsia="Times New Roman" w:cstheme="minorHAnsi"/>
          <w:color w:val="202122"/>
          <w:lang w:val="en-NZ" w:eastAsia="en-NZ"/>
        </w:rPr>
      </w:pPr>
    </w:p>
    <w:p w14:paraId="4067DEFA" w14:textId="159CEF05" w:rsidR="009E5034" w:rsidRDefault="009E5034"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I squeezed it just once more, or maybe three times then I turned her around as she raised her skirts again, and she pulled from her anus a small plug of polished ivory with a brass ring, and I saw the entrance to her, pink and winking at me.</w:t>
      </w:r>
    </w:p>
    <w:p w14:paraId="408A3D73" w14:textId="12644C2E" w:rsidR="009E5034" w:rsidRDefault="009E5034" w:rsidP="00430163">
      <w:pPr>
        <w:shd w:val="clear" w:color="auto" w:fill="FFFFFF"/>
        <w:rPr>
          <w:rFonts w:eastAsia="Times New Roman" w:cstheme="minorHAnsi"/>
          <w:color w:val="202122"/>
          <w:lang w:val="en-NZ" w:eastAsia="en-NZ"/>
        </w:rPr>
      </w:pPr>
    </w:p>
    <w:p w14:paraId="2CCB4DAA" w14:textId="2AD3AE66" w:rsidR="009E5034" w:rsidRDefault="009E5034"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I made love to her right then and there, although it was not love when I entered.  It might have been anger or frustration, so it was violent.  But as I felt her close on me, and I swelled within her, and we both </w:t>
      </w:r>
      <w:r w:rsidR="001774D1">
        <w:rPr>
          <w:rFonts w:eastAsia="Times New Roman" w:cstheme="minorHAnsi"/>
          <w:color w:val="202122"/>
          <w:lang w:val="en-NZ" w:eastAsia="en-NZ"/>
        </w:rPr>
        <w:t>spoke in those animal voices that come from within, at some point it became love.</w:t>
      </w:r>
    </w:p>
    <w:p w14:paraId="15D658F9" w14:textId="5B1FFABC" w:rsidR="001774D1" w:rsidRDefault="001774D1" w:rsidP="00430163">
      <w:pPr>
        <w:shd w:val="clear" w:color="auto" w:fill="FFFFFF"/>
        <w:rPr>
          <w:rFonts w:eastAsia="Times New Roman" w:cstheme="minorHAnsi"/>
          <w:color w:val="202122"/>
          <w:lang w:val="en-NZ" w:eastAsia="en-NZ"/>
        </w:rPr>
      </w:pPr>
    </w:p>
    <w:p w14:paraId="74E2D390" w14:textId="11E41AC4" w:rsidR="001774D1" w:rsidRDefault="001774D1"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Amelie did become my mistress, and I became hers.  And by that I became Catherine’s too.</w:t>
      </w:r>
    </w:p>
    <w:p w14:paraId="76E385A6" w14:textId="118B3734" w:rsidR="001774D1" w:rsidRDefault="001774D1" w:rsidP="00430163">
      <w:pPr>
        <w:shd w:val="clear" w:color="auto" w:fill="FFFFFF"/>
        <w:rPr>
          <w:rFonts w:eastAsia="Times New Roman" w:cstheme="minorHAnsi"/>
          <w:color w:val="202122"/>
          <w:lang w:val="en-NZ" w:eastAsia="en-NZ"/>
        </w:rPr>
      </w:pPr>
    </w:p>
    <w:p w14:paraId="24D19026" w14:textId="1610398C" w:rsidR="001774D1" w:rsidRDefault="001774D1"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Catherine knew of her tu</w:t>
      </w:r>
      <w:r w:rsidR="00D9646E">
        <w:rPr>
          <w:rFonts w:eastAsia="Times New Roman" w:cstheme="minorHAnsi"/>
          <w:color w:val="202122"/>
          <w:lang w:val="en-NZ" w:eastAsia="en-NZ"/>
        </w:rPr>
        <w:t xml:space="preserve">tor was not a woman in the sense of God’s creation, but by all art and all other measure Amelie was twice the woman of any others of her adopted sex.  Who better to reign in the manly impulses of her </w:t>
      </w:r>
      <w:proofErr w:type="spellStart"/>
      <w:r w:rsidR="00D9646E" w:rsidRPr="00D9646E">
        <w:rPr>
          <w:rFonts w:eastAsia="Times New Roman" w:cstheme="minorHAnsi"/>
          <w:i/>
          <w:iCs/>
          <w:color w:val="202122"/>
          <w:lang w:val="en-NZ" w:eastAsia="en-NZ"/>
        </w:rPr>
        <w:t>wildfang</w:t>
      </w:r>
      <w:proofErr w:type="spellEnd"/>
      <w:r w:rsidR="00D9646E">
        <w:rPr>
          <w:rFonts w:eastAsia="Times New Roman" w:cstheme="minorHAnsi"/>
          <w:color w:val="202122"/>
          <w:lang w:val="en-NZ" w:eastAsia="en-NZ"/>
        </w:rPr>
        <w:t xml:space="preserve"> pupil?  Who better to teach her how to be a woman?  Who better to advise her upon beauty and presentation and also upon the weaknesses of </w:t>
      </w:r>
      <w:proofErr w:type="gramStart"/>
      <w:r w:rsidR="00D9646E">
        <w:rPr>
          <w:rFonts w:eastAsia="Times New Roman" w:cstheme="minorHAnsi"/>
          <w:color w:val="202122"/>
          <w:lang w:val="en-NZ" w:eastAsia="en-NZ"/>
        </w:rPr>
        <w:t>men.</w:t>
      </w:r>
      <w:proofErr w:type="gramEnd"/>
    </w:p>
    <w:p w14:paraId="077C5E3E" w14:textId="493834B5" w:rsidR="00D9646E" w:rsidRDefault="00D9646E" w:rsidP="00430163">
      <w:pPr>
        <w:shd w:val="clear" w:color="auto" w:fill="FFFFFF"/>
        <w:rPr>
          <w:rFonts w:eastAsia="Times New Roman" w:cstheme="minorHAnsi"/>
          <w:color w:val="202122"/>
          <w:lang w:val="en-NZ" w:eastAsia="en-NZ"/>
        </w:rPr>
      </w:pPr>
    </w:p>
    <w:p w14:paraId="0C4AE8D6" w14:textId="13498B1B" w:rsidR="00D9646E" w:rsidRDefault="00D9646E"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Catherine had been well taught.  She played upon those weaknesses.  She used </w:t>
      </w:r>
      <w:proofErr w:type="gramStart"/>
      <w:r>
        <w:rPr>
          <w:rFonts w:eastAsia="Times New Roman" w:cstheme="minorHAnsi"/>
          <w:color w:val="202122"/>
          <w:lang w:val="en-NZ" w:eastAsia="en-NZ"/>
        </w:rPr>
        <w:t>all of</w:t>
      </w:r>
      <w:proofErr w:type="gramEnd"/>
      <w:r>
        <w:rPr>
          <w:rFonts w:eastAsia="Times New Roman" w:cstheme="minorHAnsi"/>
          <w:color w:val="202122"/>
          <w:lang w:val="en-NZ" w:eastAsia="en-NZ"/>
        </w:rPr>
        <w:t xml:space="preserve"> the sexual methods to control the men in her life.  Call it feminine guile learned for the master (or mistress) of those </w:t>
      </w:r>
      <w:proofErr w:type="gramStart"/>
      <w:r>
        <w:rPr>
          <w:rFonts w:eastAsia="Times New Roman" w:cstheme="minorHAnsi"/>
          <w:color w:val="202122"/>
          <w:lang w:val="en-NZ" w:eastAsia="en-NZ"/>
        </w:rPr>
        <w:t>skills, but</w:t>
      </w:r>
      <w:proofErr w:type="gramEnd"/>
      <w:r>
        <w:rPr>
          <w:rFonts w:eastAsia="Times New Roman" w:cstheme="minorHAnsi"/>
          <w:color w:val="202122"/>
          <w:lang w:val="en-NZ" w:eastAsia="en-NZ"/>
        </w:rPr>
        <w:t xml:space="preserve"> backed with Catherine’s own masculine trait – fierce determination to rule.</w:t>
      </w:r>
    </w:p>
    <w:p w14:paraId="076A35BF" w14:textId="109C96F0" w:rsidR="00D9646E" w:rsidRDefault="00D9646E" w:rsidP="00430163">
      <w:pPr>
        <w:shd w:val="clear" w:color="auto" w:fill="FFFFFF"/>
        <w:rPr>
          <w:rFonts w:eastAsia="Times New Roman" w:cstheme="minorHAnsi"/>
          <w:color w:val="202122"/>
          <w:lang w:val="en-NZ" w:eastAsia="en-NZ"/>
        </w:rPr>
      </w:pPr>
    </w:p>
    <w:p w14:paraId="625731A7" w14:textId="388042EC" w:rsidR="00D9646E" w:rsidRDefault="00D9646E"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We were all willing plotters in her plans to depose her own husband and become Empress of all Russia</w:t>
      </w:r>
      <w:r w:rsidR="002C1506">
        <w:rPr>
          <w:rFonts w:eastAsia="Times New Roman" w:cstheme="minorHAnsi"/>
          <w:color w:val="202122"/>
          <w:lang w:val="en-NZ" w:eastAsia="en-NZ"/>
        </w:rPr>
        <w:t>, even before Peter took the throne as Peter III of Russia.</w:t>
      </w:r>
    </w:p>
    <w:p w14:paraId="2B94212A" w14:textId="6CC92265" w:rsidR="002C1506" w:rsidRPr="009D753D" w:rsidRDefault="002C1506" w:rsidP="00430163">
      <w:pPr>
        <w:shd w:val="clear" w:color="auto" w:fill="FFFFFF"/>
        <w:rPr>
          <w:rFonts w:eastAsia="Times New Roman" w:cstheme="minorHAnsi"/>
          <w:color w:val="202122"/>
          <w:lang w:val="en-NZ" w:eastAsia="en-NZ"/>
        </w:rPr>
      </w:pPr>
    </w:p>
    <w:p w14:paraId="7B396A3C" w14:textId="6EFE5568" w:rsidR="002C1506" w:rsidRPr="009D753D" w:rsidRDefault="002C1506" w:rsidP="00430163">
      <w:pPr>
        <w:shd w:val="clear" w:color="auto" w:fill="FFFFFF"/>
        <w:rPr>
          <w:rFonts w:eastAsia="Times New Roman" w:cstheme="minorHAnsi"/>
          <w:color w:val="202122"/>
          <w:lang w:val="en-NZ" w:eastAsia="en-NZ"/>
        </w:rPr>
      </w:pPr>
      <w:r w:rsidRPr="009D753D">
        <w:rPr>
          <w:rFonts w:eastAsia="Times New Roman" w:cstheme="minorHAnsi"/>
          <w:color w:val="202122"/>
          <w:lang w:val="en-NZ" w:eastAsia="en-NZ"/>
        </w:rPr>
        <w:t xml:space="preserve">His mother, </w:t>
      </w:r>
      <w:r w:rsidRPr="009D753D">
        <w:rPr>
          <w:rFonts w:eastAsia="Times New Roman" w:cstheme="minorHAnsi"/>
          <w:color w:val="202122"/>
          <w:lang w:val="en-NZ" w:eastAsia="en-NZ"/>
        </w:rPr>
        <w:t xml:space="preserve">Empress Elizabeth </w:t>
      </w:r>
      <w:r w:rsidRPr="009D753D">
        <w:rPr>
          <w:rFonts w:eastAsia="Times New Roman" w:cstheme="minorHAnsi"/>
          <w:color w:val="202122"/>
          <w:lang w:val="en-NZ" w:eastAsia="en-NZ"/>
        </w:rPr>
        <w:t xml:space="preserve">died </w:t>
      </w:r>
      <w:r w:rsidRPr="009D753D">
        <w:rPr>
          <w:rFonts w:eastAsia="Times New Roman" w:cstheme="minorHAnsi"/>
          <w:color w:val="202122"/>
          <w:lang w:val="en-NZ" w:eastAsia="en-NZ"/>
        </w:rPr>
        <w:t>on 5 January 1762</w:t>
      </w:r>
      <w:r w:rsidRPr="009D753D">
        <w:rPr>
          <w:rFonts w:eastAsia="Times New Roman" w:cstheme="minorHAnsi"/>
          <w:color w:val="202122"/>
          <w:lang w:val="en-NZ" w:eastAsia="en-NZ"/>
        </w:rPr>
        <w:t xml:space="preserve"> and Peter was crowned by the Patriarch on the same day.  The church </w:t>
      </w:r>
      <w:proofErr w:type="gramStart"/>
      <w:r w:rsidRPr="009D753D">
        <w:rPr>
          <w:rFonts w:eastAsia="Times New Roman" w:cstheme="minorHAnsi"/>
          <w:color w:val="202122"/>
          <w:lang w:val="en-NZ" w:eastAsia="en-NZ"/>
        </w:rPr>
        <w:t>were</w:t>
      </w:r>
      <w:proofErr w:type="gramEnd"/>
      <w:r w:rsidRPr="009D753D">
        <w:rPr>
          <w:rFonts w:eastAsia="Times New Roman" w:cstheme="minorHAnsi"/>
          <w:color w:val="202122"/>
          <w:lang w:val="en-NZ" w:eastAsia="en-NZ"/>
        </w:rPr>
        <w:t xml:space="preserve"> in his camp for a while.  It is odd to say it, but Peter was regarded even by them as not being Russian </w:t>
      </w:r>
      <w:proofErr w:type="gramStart"/>
      <w:r w:rsidRPr="009D753D">
        <w:rPr>
          <w:rFonts w:eastAsia="Times New Roman" w:cstheme="minorHAnsi"/>
          <w:color w:val="202122"/>
          <w:lang w:val="en-NZ" w:eastAsia="en-NZ"/>
        </w:rPr>
        <w:t>enough, and</w:t>
      </w:r>
      <w:proofErr w:type="gramEnd"/>
      <w:r w:rsidRPr="009D753D">
        <w:rPr>
          <w:rFonts w:eastAsia="Times New Roman" w:cstheme="minorHAnsi"/>
          <w:color w:val="202122"/>
          <w:lang w:val="en-NZ" w:eastAsia="en-NZ"/>
        </w:rPr>
        <w:t xml:space="preserve"> being fascinated with the west.  Odd because he was of Russia blood whereas Catherine, who never lost her German accent, was considered more Russian in culture and temperament.</w:t>
      </w:r>
    </w:p>
    <w:p w14:paraId="1105B081" w14:textId="2250F6C5" w:rsidR="00D9646E" w:rsidRPr="009D753D" w:rsidRDefault="00D9646E" w:rsidP="00430163">
      <w:pPr>
        <w:shd w:val="clear" w:color="auto" w:fill="FFFFFF"/>
        <w:rPr>
          <w:rFonts w:eastAsia="Times New Roman" w:cstheme="minorHAnsi"/>
          <w:color w:val="202122"/>
          <w:lang w:val="en-NZ" w:eastAsia="en-NZ"/>
        </w:rPr>
      </w:pPr>
    </w:p>
    <w:p w14:paraId="0CADB849" w14:textId="77777777" w:rsidR="002C1506" w:rsidRPr="009D753D" w:rsidRDefault="002C1506" w:rsidP="00430163">
      <w:pPr>
        <w:shd w:val="clear" w:color="auto" w:fill="FFFFFF"/>
        <w:rPr>
          <w:rFonts w:eastAsia="Times New Roman" w:cstheme="minorHAnsi"/>
          <w:color w:val="202122"/>
          <w:lang w:val="en-NZ" w:eastAsia="en-NZ"/>
        </w:rPr>
      </w:pPr>
      <w:r w:rsidRPr="009D753D">
        <w:rPr>
          <w:rFonts w:eastAsia="Times New Roman" w:cstheme="minorHAnsi"/>
          <w:color w:val="202122"/>
          <w:lang w:val="en-NZ" w:eastAsia="en-NZ"/>
        </w:rPr>
        <w:t>That was her masculine side, for Russia is a masculine country.  What wife would think of usurping her husband from his crown by force of arms?  Only Catherine.  She thought and planned and put her team together.</w:t>
      </w:r>
    </w:p>
    <w:p w14:paraId="7194DEAD" w14:textId="77777777" w:rsidR="002C1506" w:rsidRPr="009D753D" w:rsidRDefault="002C1506" w:rsidP="00430163">
      <w:pPr>
        <w:shd w:val="clear" w:color="auto" w:fill="FFFFFF"/>
        <w:rPr>
          <w:rFonts w:eastAsia="Times New Roman" w:cstheme="minorHAnsi"/>
          <w:color w:val="202122"/>
          <w:lang w:val="en-NZ" w:eastAsia="en-NZ"/>
        </w:rPr>
      </w:pPr>
    </w:p>
    <w:p w14:paraId="0D1577E3" w14:textId="77777777" w:rsidR="002C1506" w:rsidRPr="009D753D" w:rsidRDefault="002C1506" w:rsidP="00430163">
      <w:pPr>
        <w:shd w:val="clear" w:color="auto" w:fill="FFFFFF"/>
        <w:rPr>
          <w:rFonts w:eastAsia="Times New Roman" w:cstheme="minorHAnsi"/>
          <w:color w:val="202122"/>
          <w:lang w:val="en-NZ" w:eastAsia="en-NZ"/>
        </w:rPr>
      </w:pPr>
      <w:r w:rsidRPr="009D753D">
        <w:rPr>
          <w:rFonts w:eastAsia="Times New Roman" w:cstheme="minorHAnsi"/>
          <w:color w:val="202122"/>
          <w:lang w:val="en-NZ" w:eastAsia="en-NZ"/>
        </w:rPr>
        <w:t>Amelie was close to her and I was close to Amelie and loyal to Catherine, so I was party to many of their exchanges.</w:t>
      </w:r>
    </w:p>
    <w:p w14:paraId="519B9E23" w14:textId="77777777" w:rsidR="002C1506" w:rsidRPr="009D753D" w:rsidRDefault="002C1506" w:rsidP="00430163">
      <w:pPr>
        <w:shd w:val="clear" w:color="auto" w:fill="FFFFFF"/>
        <w:rPr>
          <w:rFonts w:eastAsia="Times New Roman" w:cstheme="minorHAnsi"/>
          <w:color w:val="202122"/>
          <w:lang w:val="en-NZ" w:eastAsia="en-NZ"/>
        </w:rPr>
      </w:pPr>
    </w:p>
    <w:p w14:paraId="14FBD65B" w14:textId="77777777" w:rsidR="009D753D" w:rsidRPr="009D753D" w:rsidRDefault="002C1506" w:rsidP="00430163">
      <w:pPr>
        <w:shd w:val="clear" w:color="auto" w:fill="FFFFFF"/>
        <w:rPr>
          <w:rFonts w:eastAsia="Times New Roman" w:cstheme="minorHAnsi"/>
          <w:color w:val="202122"/>
          <w:lang w:val="en-NZ" w:eastAsia="en-NZ"/>
        </w:rPr>
      </w:pPr>
      <w:r w:rsidRPr="009D753D">
        <w:rPr>
          <w:rFonts w:eastAsia="Times New Roman" w:cstheme="minorHAnsi"/>
          <w:color w:val="202122"/>
          <w:lang w:val="en-NZ" w:eastAsia="en-NZ"/>
        </w:rPr>
        <w:t xml:space="preserve">“You have the power of courage and the power of intellect,” Amelie told her.  “But add to that the power of sex.  </w:t>
      </w:r>
      <w:r w:rsidR="009D753D" w:rsidRPr="009D753D">
        <w:rPr>
          <w:rFonts w:eastAsia="Times New Roman" w:cstheme="minorHAnsi"/>
          <w:color w:val="202122"/>
          <w:lang w:val="en-NZ" w:eastAsia="en-NZ"/>
        </w:rPr>
        <w:t xml:space="preserve">Men are swayed by the first </w:t>
      </w:r>
      <w:proofErr w:type="gramStart"/>
      <w:r w:rsidR="009D753D" w:rsidRPr="009D753D">
        <w:rPr>
          <w:rFonts w:eastAsia="Times New Roman" w:cstheme="minorHAnsi"/>
          <w:color w:val="202122"/>
          <w:lang w:val="en-NZ" w:eastAsia="en-NZ"/>
        </w:rPr>
        <w:t>two, but</w:t>
      </w:r>
      <w:proofErr w:type="gramEnd"/>
      <w:r w:rsidR="009D753D" w:rsidRPr="009D753D">
        <w:rPr>
          <w:rFonts w:eastAsia="Times New Roman" w:cstheme="minorHAnsi"/>
          <w:color w:val="202122"/>
          <w:lang w:val="en-NZ" w:eastAsia="en-NZ"/>
        </w:rPr>
        <w:t xml:space="preserve"> slayed by the third.”  </w:t>
      </w:r>
    </w:p>
    <w:p w14:paraId="6F7FC2CC" w14:textId="77777777" w:rsidR="009D753D" w:rsidRPr="009D753D" w:rsidRDefault="009D753D" w:rsidP="00430163">
      <w:pPr>
        <w:shd w:val="clear" w:color="auto" w:fill="FFFFFF"/>
        <w:rPr>
          <w:rFonts w:eastAsia="Times New Roman" w:cstheme="minorHAnsi"/>
          <w:color w:val="202122"/>
          <w:lang w:val="en-NZ" w:eastAsia="en-NZ"/>
        </w:rPr>
      </w:pPr>
    </w:p>
    <w:p w14:paraId="646E4340" w14:textId="77777777" w:rsidR="009D753D" w:rsidRPr="009D753D" w:rsidRDefault="009D753D" w:rsidP="00430163">
      <w:pPr>
        <w:shd w:val="clear" w:color="auto" w:fill="FFFFFF"/>
        <w:rPr>
          <w:rFonts w:eastAsia="Times New Roman" w:cstheme="minorHAnsi"/>
          <w:color w:val="202122"/>
          <w:lang w:val="en-NZ" w:eastAsia="en-NZ"/>
        </w:rPr>
      </w:pPr>
      <w:r w:rsidRPr="009D753D">
        <w:rPr>
          <w:rFonts w:eastAsia="Times New Roman" w:cstheme="minorHAnsi"/>
          <w:color w:val="202122"/>
          <w:lang w:val="en-NZ" w:eastAsia="en-NZ"/>
        </w:rPr>
        <w:lastRenderedPageBreak/>
        <w:t xml:space="preserve">Catherine used her sexual attraction, and sometimes her body, to secure all that she needed.  As Amelie said, she had powers beyond any man.  She was not </w:t>
      </w:r>
      <w:r w:rsidR="002C1506" w:rsidRPr="009D753D">
        <w:rPr>
          <w:rFonts w:eastAsia="Times New Roman" w:cstheme="minorHAnsi"/>
          <w:color w:val="202122"/>
          <w:lang w:val="en-NZ" w:eastAsia="en-NZ"/>
        </w:rPr>
        <w:t xml:space="preserve">Catherine the Great </w:t>
      </w:r>
      <w:r w:rsidRPr="009D753D">
        <w:rPr>
          <w:rFonts w:eastAsia="Times New Roman" w:cstheme="minorHAnsi"/>
          <w:color w:val="202122"/>
          <w:lang w:val="en-NZ" w:eastAsia="en-NZ"/>
        </w:rPr>
        <w:t>then, but I think that we both knew that she would be so enough.</w:t>
      </w:r>
    </w:p>
    <w:p w14:paraId="0B1A3193" w14:textId="77777777" w:rsidR="009D753D" w:rsidRPr="009D753D" w:rsidRDefault="009D753D" w:rsidP="00430163">
      <w:pPr>
        <w:shd w:val="clear" w:color="auto" w:fill="FFFFFF"/>
        <w:rPr>
          <w:rFonts w:eastAsia="Times New Roman" w:cstheme="minorHAnsi"/>
          <w:color w:val="202122"/>
          <w:lang w:val="en-NZ" w:eastAsia="en-NZ"/>
        </w:rPr>
      </w:pPr>
    </w:p>
    <w:p w14:paraId="36E35DEB" w14:textId="77777777" w:rsidR="009D753D" w:rsidRDefault="009D753D"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But our plans needed to be accelerated when Peter arrested </w:t>
      </w:r>
      <w:r w:rsidR="002C1506" w:rsidRPr="009D753D">
        <w:rPr>
          <w:rFonts w:eastAsia="Times New Roman" w:cstheme="minorHAnsi"/>
          <w:color w:val="202122"/>
          <w:lang w:val="en-NZ" w:eastAsia="en-NZ"/>
        </w:rPr>
        <w:t>one of her co-conspirators</w:t>
      </w:r>
      <w:r>
        <w:rPr>
          <w:rFonts w:eastAsia="Times New Roman" w:cstheme="minorHAnsi"/>
          <w:color w:val="202122"/>
          <w:lang w:val="en-NZ" w:eastAsia="en-NZ"/>
        </w:rPr>
        <w:t xml:space="preserve">.  We were compelled to act then and there, and we did.  Catherine had a dress modelled on the uniform of my regiment – the </w:t>
      </w:r>
      <w:proofErr w:type="spellStart"/>
      <w:r>
        <w:rPr>
          <w:rFonts w:eastAsia="Times New Roman" w:cstheme="minorHAnsi"/>
          <w:color w:val="202122"/>
          <w:lang w:val="en-NZ" w:eastAsia="en-NZ"/>
        </w:rPr>
        <w:t>Ismailovsky</w:t>
      </w:r>
      <w:proofErr w:type="spellEnd"/>
      <w:r>
        <w:rPr>
          <w:rFonts w:eastAsia="Times New Roman" w:cstheme="minorHAnsi"/>
          <w:color w:val="202122"/>
          <w:lang w:val="en-NZ" w:eastAsia="en-NZ"/>
        </w:rPr>
        <w:t xml:space="preserve"> Regiment.  I escorted to address my fellow soldiers which she did with force.</w:t>
      </w:r>
    </w:p>
    <w:p w14:paraId="744126AB" w14:textId="77777777" w:rsidR="009D753D" w:rsidRDefault="009D753D" w:rsidP="00430163">
      <w:pPr>
        <w:shd w:val="clear" w:color="auto" w:fill="FFFFFF"/>
        <w:rPr>
          <w:rFonts w:eastAsia="Times New Roman" w:cstheme="minorHAnsi"/>
          <w:color w:val="202122"/>
          <w:lang w:val="en-NZ" w:eastAsia="en-NZ"/>
        </w:rPr>
      </w:pPr>
    </w:p>
    <w:p w14:paraId="3F8F88B9" w14:textId="77777777" w:rsidR="00D36CC7" w:rsidRDefault="009D753D"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I had heard it said that just two centuries ago Queen Elizabeth of England addressed her soldiers in the same way: “I have the body of a woman but the heart and soul of a warrior king”.  Nobody doubted it.  As Amelie said, she had tutored her in being feminine but the fighter that Sophie had been rem</w:t>
      </w:r>
      <w:r w:rsidR="00D36CC7">
        <w:rPr>
          <w:rFonts w:eastAsia="Times New Roman" w:cstheme="minorHAnsi"/>
          <w:color w:val="202122"/>
          <w:lang w:val="en-NZ" w:eastAsia="en-NZ"/>
        </w:rPr>
        <w:t>ained.</w:t>
      </w:r>
    </w:p>
    <w:p w14:paraId="53286A84" w14:textId="77777777" w:rsidR="00D36CC7" w:rsidRDefault="00D36CC7" w:rsidP="00430163">
      <w:pPr>
        <w:shd w:val="clear" w:color="auto" w:fill="FFFFFF"/>
        <w:rPr>
          <w:rFonts w:eastAsia="Times New Roman" w:cstheme="minorHAnsi"/>
          <w:color w:val="202122"/>
          <w:lang w:val="en-NZ" w:eastAsia="en-NZ"/>
        </w:rPr>
      </w:pPr>
    </w:p>
    <w:p w14:paraId="36B6D2A2" w14:textId="5B75EA9D" w:rsidR="00D36CC7" w:rsidRDefault="00D36CC7"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Peter III was</w:t>
      </w:r>
      <w:r w:rsidR="002C1506" w:rsidRPr="009D753D">
        <w:rPr>
          <w:rFonts w:eastAsia="Times New Roman" w:cstheme="minorHAnsi"/>
          <w:color w:val="202122"/>
          <w:lang w:val="en-NZ" w:eastAsia="en-NZ"/>
        </w:rPr>
        <w:t xml:space="preserve"> arrested and forced him to sign </w:t>
      </w:r>
      <w:r>
        <w:rPr>
          <w:rFonts w:eastAsia="Times New Roman" w:cstheme="minorHAnsi"/>
          <w:color w:val="202122"/>
          <w:lang w:val="en-NZ" w:eastAsia="en-NZ"/>
        </w:rPr>
        <w:t>letters</w:t>
      </w:r>
      <w:r w:rsidR="002C1506" w:rsidRPr="009D753D">
        <w:rPr>
          <w:rFonts w:eastAsia="Times New Roman" w:cstheme="minorHAnsi"/>
          <w:color w:val="202122"/>
          <w:lang w:val="en-NZ" w:eastAsia="en-NZ"/>
        </w:rPr>
        <w:t xml:space="preserve"> of abdication</w:t>
      </w:r>
      <w:r>
        <w:rPr>
          <w:rFonts w:eastAsia="Times New Roman" w:cstheme="minorHAnsi"/>
          <w:color w:val="202122"/>
          <w:lang w:val="en-NZ" w:eastAsia="en-NZ"/>
        </w:rPr>
        <w:t xml:space="preserve"> in Catherine’s </w:t>
      </w:r>
      <w:proofErr w:type="spellStart"/>
      <w:r>
        <w:rPr>
          <w:rFonts w:eastAsia="Times New Roman" w:cstheme="minorHAnsi"/>
          <w:color w:val="202122"/>
          <w:lang w:val="en-NZ" w:eastAsia="en-NZ"/>
        </w:rPr>
        <w:t>favor</w:t>
      </w:r>
      <w:proofErr w:type="spellEnd"/>
      <w:r>
        <w:rPr>
          <w:rFonts w:eastAsia="Times New Roman" w:cstheme="minorHAnsi"/>
          <w:color w:val="202122"/>
          <w:lang w:val="en-NZ" w:eastAsia="en-NZ"/>
        </w:rPr>
        <w:t xml:space="preserve">.  Her actions shocked the world.  Then eight days later </w:t>
      </w:r>
      <w:r w:rsidR="002C1506" w:rsidRPr="009D753D">
        <w:rPr>
          <w:rFonts w:eastAsia="Times New Roman" w:cstheme="minorHAnsi"/>
          <w:color w:val="202122"/>
          <w:lang w:val="en-NZ" w:eastAsia="en-NZ"/>
        </w:rPr>
        <w:t xml:space="preserve">Peter III </w:t>
      </w:r>
      <w:r>
        <w:rPr>
          <w:rFonts w:eastAsia="Times New Roman" w:cstheme="minorHAnsi"/>
          <w:color w:val="202122"/>
          <w:lang w:val="en-NZ" w:eastAsia="en-NZ"/>
        </w:rPr>
        <w:t xml:space="preserve">was dead.  He had reigned for only six months.  Although close to the new Empress I do not know who might have assassinated him, although many wished to win the </w:t>
      </w:r>
      <w:proofErr w:type="spellStart"/>
      <w:r>
        <w:rPr>
          <w:rFonts w:eastAsia="Times New Roman" w:cstheme="minorHAnsi"/>
          <w:color w:val="202122"/>
          <w:lang w:val="en-NZ" w:eastAsia="en-NZ"/>
        </w:rPr>
        <w:t>favor</w:t>
      </w:r>
      <w:proofErr w:type="spellEnd"/>
      <w:r>
        <w:rPr>
          <w:rFonts w:eastAsia="Times New Roman" w:cstheme="minorHAnsi"/>
          <w:color w:val="202122"/>
          <w:lang w:val="en-NZ" w:eastAsia="en-NZ"/>
        </w:rPr>
        <w:t xml:space="preserve"> of their ruler.  Or maybe there was no murderer.  T</w:t>
      </w:r>
      <w:r w:rsidR="002C1506" w:rsidRPr="009D753D">
        <w:rPr>
          <w:rFonts w:eastAsia="Times New Roman" w:cstheme="minorHAnsi"/>
          <w:color w:val="202122"/>
          <w:lang w:val="en-NZ" w:eastAsia="en-NZ"/>
        </w:rPr>
        <w:t>he official cause</w:t>
      </w:r>
      <w:r>
        <w:rPr>
          <w:rFonts w:eastAsia="Times New Roman" w:cstheme="minorHAnsi"/>
          <w:color w:val="202122"/>
          <w:lang w:val="en-NZ" w:eastAsia="en-NZ"/>
        </w:rPr>
        <w:t xml:space="preserve"> of death following an autopsy was “A</w:t>
      </w:r>
      <w:r w:rsidR="002C1506" w:rsidRPr="009D753D">
        <w:rPr>
          <w:rFonts w:eastAsia="Times New Roman" w:cstheme="minorHAnsi"/>
          <w:color w:val="202122"/>
          <w:lang w:val="en-NZ" w:eastAsia="en-NZ"/>
        </w:rPr>
        <w:t xml:space="preserve"> severe attack of haemorrhoidal colic and an apoplexy stroke</w:t>
      </w:r>
      <w:r>
        <w:rPr>
          <w:rFonts w:eastAsia="Times New Roman" w:cstheme="minorHAnsi"/>
          <w:color w:val="202122"/>
          <w:lang w:val="en-NZ" w:eastAsia="en-NZ"/>
        </w:rPr>
        <w:t>”.</w:t>
      </w:r>
    </w:p>
    <w:p w14:paraId="1754D5D6" w14:textId="77777777" w:rsidR="00D36CC7" w:rsidRDefault="00D36CC7" w:rsidP="00430163">
      <w:pPr>
        <w:shd w:val="clear" w:color="auto" w:fill="FFFFFF"/>
        <w:rPr>
          <w:rFonts w:eastAsia="Times New Roman" w:cstheme="minorHAnsi"/>
          <w:color w:val="202122"/>
          <w:lang w:val="en-NZ" w:eastAsia="en-NZ"/>
        </w:rPr>
      </w:pPr>
    </w:p>
    <w:p w14:paraId="009D9F8D" w14:textId="63E7ADC5" w:rsidR="00D36CC7" w:rsidRDefault="00D36CC7"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It is now well known by wat deeds she acquired her epithet.  She was an incredible woman, and over time she had no further need of such close attendance by her tutor in things feminine – my Amelie.</w:t>
      </w:r>
    </w:p>
    <w:p w14:paraId="4A02497D" w14:textId="54CA21F7" w:rsidR="00D36CC7" w:rsidRDefault="00D36CC7" w:rsidP="00430163">
      <w:pPr>
        <w:shd w:val="clear" w:color="auto" w:fill="FFFFFF"/>
        <w:rPr>
          <w:rFonts w:eastAsia="Times New Roman" w:cstheme="minorHAnsi"/>
          <w:color w:val="202122"/>
          <w:lang w:val="en-NZ" w:eastAsia="en-NZ"/>
        </w:rPr>
      </w:pPr>
    </w:p>
    <w:p w14:paraId="6985ED99" w14:textId="231FD34A" w:rsidR="00D36CC7" w:rsidRDefault="00D36CC7"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Which is just as well, because when my wife </w:t>
      </w:r>
      <w:proofErr w:type="gramStart"/>
      <w:r>
        <w:rPr>
          <w:rFonts w:eastAsia="Times New Roman" w:cstheme="minorHAnsi"/>
          <w:color w:val="202122"/>
          <w:lang w:val="en-NZ" w:eastAsia="en-NZ"/>
        </w:rPr>
        <w:t>died</w:t>
      </w:r>
      <w:proofErr w:type="gramEnd"/>
      <w:r>
        <w:rPr>
          <w:rFonts w:eastAsia="Times New Roman" w:cstheme="minorHAnsi"/>
          <w:color w:val="202122"/>
          <w:lang w:val="en-NZ" w:eastAsia="en-NZ"/>
        </w:rPr>
        <w:t xml:space="preserve"> I had a family in need of a mother, and I asked Amelie whether she would be that, and my wife too.</w:t>
      </w:r>
    </w:p>
    <w:p w14:paraId="16F99241" w14:textId="7F6C8F51" w:rsidR="00D36CC7" w:rsidRDefault="00D36CC7" w:rsidP="00430163">
      <w:pPr>
        <w:shd w:val="clear" w:color="auto" w:fill="FFFFFF"/>
        <w:rPr>
          <w:rFonts w:eastAsia="Times New Roman" w:cstheme="minorHAnsi"/>
          <w:color w:val="202122"/>
          <w:lang w:val="en-NZ" w:eastAsia="en-NZ"/>
        </w:rPr>
      </w:pPr>
    </w:p>
    <w:p w14:paraId="02C3101D" w14:textId="6D5AF63D" w:rsidR="00D36CC7" w:rsidRDefault="005859B0" w:rsidP="00430163">
      <w:pPr>
        <w:shd w:val="clear" w:color="auto" w:fill="FFFFFF"/>
        <w:rPr>
          <w:rFonts w:eastAsia="Times New Roman" w:cstheme="minorHAnsi"/>
          <w:color w:val="202122"/>
          <w:lang w:val="en-NZ" w:eastAsia="en-NZ"/>
        </w:rPr>
      </w:pPr>
      <w:r>
        <w:rPr>
          <w:rFonts w:eastAsia="Times New Roman" w:cstheme="minorHAnsi"/>
          <w:color w:val="202122"/>
          <w:lang w:val="en-NZ" w:eastAsia="en-NZ"/>
        </w:rPr>
        <w:t>“</w:t>
      </w:r>
      <w:r w:rsidR="00D36CC7">
        <w:rPr>
          <w:rFonts w:eastAsia="Times New Roman" w:cstheme="minorHAnsi"/>
          <w:color w:val="202122"/>
          <w:lang w:val="en-NZ" w:eastAsia="en-NZ"/>
        </w:rPr>
        <w:t>I never thought that this could be possible,” she said.  “My answer is yes – a thousand times yes</w:t>
      </w:r>
      <w:r>
        <w:rPr>
          <w:rFonts w:eastAsia="Times New Roman" w:cstheme="minorHAnsi"/>
          <w:color w:val="202122"/>
          <w:lang w:val="en-NZ" w:eastAsia="en-NZ"/>
        </w:rPr>
        <w:t>”.</w:t>
      </w:r>
    </w:p>
    <w:p w14:paraId="55A56DE8" w14:textId="46763EEA" w:rsidR="005859B0" w:rsidRDefault="005859B0" w:rsidP="00430163">
      <w:pPr>
        <w:shd w:val="clear" w:color="auto" w:fill="FFFFFF"/>
        <w:rPr>
          <w:rFonts w:eastAsia="Times New Roman" w:cstheme="minorHAnsi"/>
          <w:color w:val="202122"/>
          <w:lang w:val="en-NZ" w:eastAsia="en-NZ"/>
        </w:rPr>
      </w:pP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4239"/>
      </w:tblGrid>
      <w:tr w:rsidR="005859B0" w14:paraId="0C1CDFD0" w14:textId="77777777" w:rsidTr="005C3176">
        <w:tc>
          <w:tcPr>
            <w:tcW w:w="6379" w:type="dxa"/>
          </w:tcPr>
          <w:p w14:paraId="3A951361" w14:textId="7C6565F1" w:rsidR="005859B0" w:rsidRDefault="005859B0" w:rsidP="005859B0">
            <w:pPr>
              <w:shd w:val="clear" w:color="auto" w:fill="FFFFFF"/>
              <w:rPr>
                <w:rFonts w:eastAsia="Times New Roman" w:cstheme="minorHAnsi"/>
                <w:color w:val="202122"/>
                <w:lang w:val="en-NZ" w:eastAsia="en-NZ"/>
              </w:rPr>
            </w:pPr>
            <w:r>
              <w:rPr>
                <w:rFonts w:eastAsia="Times New Roman" w:cstheme="minorHAnsi"/>
                <w:color w:val="202122"/>
                <w:lang w:val="en-NZ" w:eastAsia="en-NZ"/>
              </w:rPr>
              <w:t xml:space="preserve">Catherine the Great </w:t>
            </w:r>
            <w:r>
              <w:rPr>
                <w:rFonts w:eastAsia="Times New Roman" w:cstheme="minorHAnsi"/>
                <w:color w:val="202122"/>
                <w:lang w:val="en-NZ" w:eastAsia="en-NZ"/>
              </w:rPr>
              <w:t xml:space="preserve">of Russia </w:t>
            </w:r>
            <w:r>
              <w:rPr>
                <w:rFonts w:eastAsia="Times New Roman" w:cstheme="minorHAnsi"/>
                <w:color w:val="202122"/>
                <w:lang w:val="en-NZ" w:eastAsia="en-NZ"/>
              </w:rPr>
              <w:t xml:space="preserve">died on 17 November 1796.  My beloved Amelie left this world earlier that year.  The Empress wrote to me of her sadness in her own illness.  That sadness could have been little when compared to that of her husband and her </w:t>
            </w:r>
            <w:r>
              <w:rPr>
                <w:rFonts w:eastAsia="Times New Roman" w:cstheme="minorHAnsi"/>
                <w:color w:val="202122"/>
                <w:lang w:val="en-NZ" w:eastAsia="en-NZ"/>
              </w:rPr>
              <w:t xml:space="preserve">devoted </w:t>
            </w:r>
            <w:r>
              <w:rPr>
                <w:rFonts w:eastAsia="Times New Roman" w:cstheme="minorHAnsi"/>
                <w:color w:val="202122"/>
                <w:lang w:val="en-NZ" w:eastAsia="en-NZ"/>
              </w:rPr>
              <w:t xml:space="preserve">children, </w:t>
            </w:r>
            <w:r>
              <w:rPr>
                <w:rFonts w:eastAsia="Times New Roman" w:cstheme="minorHAnsi"/>
                <w:color w:val="202122"/>
                <w:lang w:val="en-NZ" w:eastAsia="en-NZ"/>
              </w:rPr>
              <w:t xml:space="preserve">raised with the love that sure only Amelie could give, </w:t>
            </w:r>
            <w:r>
              <w:rPr>
                <w:rFonts w:eastAsia="Times New Roman" w:cstheme="minorHAnsi"/>
                <w:color w:val="202122"/>
                <w:lang w:val="en-NZ" w:eastAsia="en-NZ"/>
              </w:rPr>
              <w:t>but I received it warmly.</w:t>
            </w:r>
          </w:p>
          <w:p w14:paraId="5904C815" w14:textId="277CBF72" w:rsidR="005859B0" w:rsidRDefault="005859B0" w:rsidP="005859B0">
            <w:pPr>
              <w:shd w:val="clear" w:color="auto" w:fill="FFFFFF"/>
              <w:rPr>
                <w:rFonts w:eastAsia="Times New Roman" w:cstheme="minorHAnsi"/>
                <w:color w:val="202122"/>
                <w:lang w:val="en-NZ" w:eastAsia="en-NZ"/>
              </w:rPr>
            </w:pPr>
          </w:p>
          <w:p w14:paraId="77C94EE1" w14:textId="1463429B" w:rsidR="005859B0" w:rsidRDefault="005859B0" w:rsidP="005859B0">
            <w:pPr>
              <w:shd w:val="clear" w:color="auto" w:fill="FFFFFF"/>
              <w:rPr>
                <w:rFonts w:eastAsia="Times New Roman" w:cstheme="minorHAnsi"/>
                <w:color w:val="202122"/>
                <w:lang w:val="en-NZ" w:eastAsia="en-NZ"/>
              </w:rPr>
            </w:pPr>
            <w:r>
              <w:rPr>
                <w:rFonts w:eastAsia="Times New Roman" w:cstheme="minorHAnsi"/>
                <w:color w:val="202122"/>
                <w:lang w:val="en-NZ" w:eastAsia="en-NZ"/>
              </w:rPr>
              <w:t>I feel that in some way my lover and wife, had played an important part in history, in making Catherine the woman that she was.  It was sad that my wife could never be the woman that she wanted to be, but as tutor she may have made one the finest women of all time.</w:t>
            </w:r>
          </w:p>
          <w:p w14:paraId="04154210" w14:textId="77777777" w:rsidR="005859B0" w:rsidRDefault="005859B0" w:rsidP="005859B0">
            <w:pPr>
              <w:shd w:val="clear" w:color="auto" w:fill="FFFFFF"/>
              <w:rPr>
                <w:rFonts w:eastAsia="Times New Roman" w:cstheme="minorHAnsi"/>
                <w:color w:val="202122"/>
                <w:lang w:val="en-NZ" w:eastAsia="en-NZ"/>
              </w:rPr>
            </w:pPr>
          </w:p>
          <w:p w14:paraId="6B1043EA" w14:textId="77777777" w:rsidR="005859B0" w:rsidRDefault="005C3176" w:rsidP="00430163">
            <w:pPr>
              <w:rPr>
                <w:rFonts w:eastAsia="Times New Roman" w:cstheme="minorHAnsi"/>
                <w:color w:val="202122"/>
                <w:lang w:val="en-NZ" w:eastAsia="en-NZ"/>
              </w:rPr>
            </w:pPr>
            <w:r>
              <w:rPr>
                <w:rFonts w:eastAsia="Times New Roman" w:cstheme="minorHAnsi"/>
                <w:color w:val="202122"/>
                <w:lang w:val="en-NZ" w:eastAsia="en-NZ"/>
              </w:rPr>
              <w:t>The End</w:t>
            </w:r>
          </w:p>
          <w:p w14:paraId="28A0BB95" w14:textId="77777777" w:rsidR="005C3176" w:rsidRDefault="005C3176" w:rsidP="00430163">
            <w:pPr>
              <w:rPr>
                <w:rFonts w:eastAsia="Times New Roman" w:cstheme="minorHAnsi"/>
                <w:color w:val="202122"/>
                <w:lang w:val="en-NZ" w:eastAsia="en-NZ"/>
              </w:rPr>
            </w:pPr>
          </w:p>
          <w:p w14:paraId="3FD3025A" w14:textId="77777777" w:rsidR="005C3176" w:rsidRDefault="005C3176" w:rsidP="00430163">
            <w:pPr>
              <w:rPr>
                <w:rFonts w:eastAsia="Times New Roman" w:cstheme="minorHAnsi"/>
                <w:color w:val="202122"/>
                <w:lang w:val="en-NZ" w:eastAsia="en-NZ"/>
              </w:rPr>
            </w:pPr>
          </w:p>
          <w:p w14:paraId="17B00B57" w14:textId="79F49B9F" w:rsidR="005C3176" w:rsidRDefault="005C3176" w:rsidP="00430163">
            <w:pPr>
              <w:rPr>
                <w:rFonts w:eastAsia="Times New Roman" w:cstheme="minorHAnsi"/>
                <w:color w:val="202122"/>
                <w:lang w:val="en-NZ" w:eastAsia="en-NZ"/>
              </w:rPr>
            </w:pPr>
            <w:r>
              <w:rPr>
                <w:rFonts w:eastAsia="Times New Roman" w:cstheme="minorHAnsi"/>
                <w:color w:val="202122"/>
                <w:lang w:val="en-NZ" w:eastAsia="en-NZ"/>
              </w:rPr>
              <w:t xml:space="preserve">© Maryanne </w:t>
            </w:r>
            <w:proofErr w:type="gramStart"/>
            <w:r>
              <w:rPr>
                <w:rFonts w:eastAsia="Times New Roman" w:cstheme="minorHAnsi"/>
                <w:color w:val="202122"/>
                <w:lang w:val="en-NZ" w:eastAsia="en-NZ"/>
              </w:rPr>
              <w:t>Peters  2021</w:t>
            </w:r>
            <w:proofErr w:type="gramEnd"/>
          </w:p>
        </w:tc>
        <w:tc>
          <w:tcPr>
            <w:tcW w:w="3261" w:type="dxa"/>
          </w:tcPr>
          <w:p w14:paraId="57AFBE1A" w14:textId="0B365092" w:rsidR="005859B0" w:rsidRDefault="005859B0" w:rsidP="00430163">
            <w:pPr>
              <w:rPr>
                <w:rFonts w:eastAsia="Times New Roman" w:cstheme="minorHAnsi"/>
                <w:color w:val="202122"/>
                <w:lang w:val="en-NZ" w:eastAsia="en-NZ"/>
              </w:rPr>
            </w:pPr>
            <w:r>
              <w:rPr>
                <w:noProof/>
              </w:rPr>
              <w:drawing>
                <wp:inline distT="0" distB="0" distL="0" distR="0" wp14:anchorId="3DBDAEDB" wp14:editId="709CB810">
                  <wp:extent cx="2554775" cy="3063238"/>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6479" cy="3077271"/>
                          </a:xfrm>
                          <a:prstGeom prst="rect">
                            <a:avLst/>
                          </a:prstGeom>
                          <a:noFill/>
                          <a:ln>
                            <a:noFill/>
                          </a:ln>
                        </pic:spPr>
                      </pic:pic>
                    </a:graphicData>
                  </a:graphic>
                </wp:inline>
              </w:drawing>
            </w:r>
          </w:p>
        </w:tc>
      </w:tr>
    </w:tbl>
    <w:p w14:paraId="06B2F457" w14:textId="77777777" w:rsidR="00C06AE2" w:rsidRPr="00196EED" w:rsidRDefault="00C06AE2" w:rsidP="008A6828">
      <w:pPr>
        <w:rPr>
          <w:lang w:val="en-NZ"/>
        </w:rPr>
      </w:pPr>
    </w:p>
    <w:sectPr w:rsidR="00C06AE2" w:rsidRPr="00196E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ED"/>
    <w:rsid w:val="001774D1"/>
    <w:rsid w:val="00196EED"/>
    <w:rsid w:val="002C1506"/>
    <w:rsid w:val="002D2292"/>
    <w:rsid w:val="00430163"/>
    <w:rsid w:val="004658AA"/>
    <w:rsid w:val="005073D0"/>
    <w:rsid w:val="0056750B"/>
    <w:rsid w:val="005859B0"/>
    <w:rsid w:val="005A1FCC"/>
    <w:rsid w:val="005C3176"/>
    <w:rsid w:val="005F5C51"/>
    <w:rsid w:val="00645252"/>
    <w:rsid w:val="006D3D74"/>
    <w:rsid w:val="0083569A"/>
    <w:rsid w:val="008A6828"/>
    <w:rsid w:val="008B0BB5"/>
    <w:rsid w:val="00933CC1"/>
    <w:rsid w:val="009D753D"/>
    <w:rsid w:val="009E5034"/>
    <w:rsid w:val="00A607E6"/>
    <w:rsid w:val="00A9204E"/>
    <w:rsid w:val="00B93979"/>
    <w:rsid w:val="00C06AE2"/>
    <w:rsid w:val="00D36CC7"/>
    <w:rsid w:val="00D72A3E"/>
    <w:rsid w:val="00D9646E"/>
    <w:rsid w:val="00E67BC3"/>
    <w:rsid w:val="00E85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02D3"/>
  <w15:chartTrackingRefBased/>
  <w15:docId w15:val="{23AE5DD7-8255-42F0-88CD-586F38B0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196EED"/>
    <w:pPr>
      <w:spacing w:before="100" w:beforeAutospacing="1" w:after="100" w:afterAutospacing="1"/>
    </w:pPr>
    <w:rPr>
      <w:rFonts w:ascii="Times New Roman" w:eastAsia="Times New Roman" w:hAnsi="Times New Roman" w:cs="Times New Roman"/>
      <w:sz w:val="24"/>
      <w:szCs w:val="24"/>
      <w:lang w:val="en-NZ" w:eastAsia="en-NZ"/>
    </w:rPr>
  </w:style>
  <w:style w:type="character" w:customStyle="1" w:styleId="mw-headline">
    <w:name w:val="mw-headline"/>
    <w:basedOn w:val="DefaultParagraphFont"/>
    <w:rsid w:val="008A6828"/>
  </w:style>
  <w:style w:type="table" w:styleId="TableGrid">
    <w:name w:val="Table Grid"/>
    <w:basedOn w:val="TableNormal"/>
    <w:uiPriority w:val="39"/>
    <w:rsid w:val="002D2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21038">
      <w:bodyDiv w:val="1"/>
      <w:marLeft w:val="0"/>
      <w:marRight w:val="0"/>
      <w:marTop w:val="0"/>
      <w:marBottom w:val="0"/>
      <w:divBdr>
        <w:top w:val="none" w:sz="0" w:space="0" w:color="auto"/>
        <w:left w:val="none" w:sz="0" w:space="0" w:color="auto"/>
        <w:bottom w:val="none" w:sz="0" w:space="0" w:color="auto"/>
        <w:right w:val="none" w:sz="0" w:space="0" w:color="auto"/>
      </w:divBdr>
    </w:div>
    <w:div w:id="855801710">
      <w:bodyDiv w:val="1"/>
      <w:marLeft w:val="0"/>
      <w:marRight w:val="0"/>
      <w:marTop w:val="0"/>
      <w:marBottom w:val="0"/>
      <w:divBdr>
        <w:top w:val="none" w:sz="0" w:space="0" w:color="auto"/>
        <w:left w:val="none" w:sz="0" w:space="0" w:color="auto"/>
        <w:bottom w:val="none" w:sz="0" w:space="0" w:color="auto"/>
        <w:right w:val="none" w:sz="0" w:space="0" w:color="auto"/>
      </w:divBdr>
      <w:divsChild>
        <w:div w:id="531377840">
          <w:marLeft w:val="0"/>
          <w:marRight w:val="336"/>
          <w:marTop w:val="120"/>
          <w:marBottom w:val="312"/>
          <w:divBdr>
            <w:top w:val="none" w:sz="0" w:space="0" w:color="auto"/>
            <w:left w:val="none" w:sz="0" w:space="0" w:color="auto"/>
            <w:bottom w:val="none" w:sz="0" w:space="0" w:color="auto"/>
            <w:right w:val="none" w:sz="0" w:space="0" w:color="auto"/>
          </w:divBdr>
          <w:divsChild>
            <w:div w:id="193724435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3925106">
          <w:marLeft w:val="336"/>
          <w:marRight w:val="0"/>
          <w:marTop w:val="120"/>
          <w:marBottom w:val="312"/>
          <w:divBdr>
            <w:top w:val="none" w:sz="0" w:space="0" w:color="auto"/>
            <w:left w:val="none" w:sz="0" w:space="0" w:color="auto"/>
            <w:bottom w:val="none" w:sz="0" w:space="0" w:color="auto"/>
            <w:right w:val="none" w:sz="0" w:space="0" w:color="auto"/>
          </w:divBdr>
          <w:divsChild>
            <w:div w:id="6684044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441597">
          <w:marLeft w:val="336"/>
          <w:marRight w:val="0"/>
          <w:marTop w:val="120"/>
          <w:marBottom w:val="312"/>
          <w:divBdr>
            <w:top w:val="none" w:sz="0" w:space="0" w:color="auto"/>
            <w:left w:val="none" w:sz="0" w:space="0" w:color="auto"/>
            <w:bottom w:val="none" w:sz="0" w:space="0" w:color="auto"/>
            <w:right w:val="none" w:sz="0" w:space="0" w:color="auto"/>
          </w:divBdr>
          <w:divsChild>
            <w:div w:id="15971313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30276123">
      <w:bodyDiv w:val="1"/>
      <w:marLeft w:val="0"/>
      <w:marRight w:val="0"/>
      <w:marTop w:val="0"/>
      <w:marBottom w:val="0"/>
      <w:divBdr>
        <w:top w:val="none" w:sz="0" w:space="0" w:color="auto"/>
        <w:left w:val="none" w:sz="0" w:space="0" w:color="auto"/>
        <w:bottom w:val="none" w:sz="0" w:space="0" w:color="auto"/>
        <w:right w:val="none" w:sz="0" w:space="0" w:color="auto"/>
      </w:divBdr>
      <w:divsChild>
        <w:div w:id="1957131177">
          <w:marLeft w:val="336"/>
          <w:marRight w:val="0"/>
          <w:marTop w:val="120"/>
          <w:marBottom w:val="312"/>
          <w:divBdr>
            <w:top w:val="none" w:sz="0" w:space="0" w:color="auto"/>
            <w:left w:val="none" w:sz="0" w:space="0" w:color="auto"/>
            <w:bottom w:val="none" w:sz="0" w:space="0" w:color="auto"/>
            <w:right w:val="none" w:sz="0" w:space="0" w:color="auto"/>
          </w:divBdr>
          <w:divsChild>
            <w:div w:id="1275535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Grand_Duchess_Catherine_Alexeevna_by_L.Caravaque_(1745,_Gatchina_museum).jp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1573</TotalTime>
  <Pages>5</Pages>
  <Words>2221</Words>
  <Characters>12663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4</cp:revision>
  <dcterms:created xsi:type="dcterms:W3CDTF">2021-04-09T22:56:00Z</dcterms:created>
  <dcterms:modified xsi:type="dcterms:W3CDTF">2021-04-12T01:54:00Z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